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260"/>
        <w:tblW w:w="10173" w:type="dxa"/>
        <w:tblLook w:val="00A0"/>
      </w:tblPr>
      <w:tblGrid>
        <w:gridCol w:w="5070"/>
        <w:gridCol w:w="5103"/>
      </w:tblGrid>
      <w:tr w:rsidR="008B7F4C" w:rsidRPr="002D1AEC" w:rsidTr="008B7F4C">
        <w:trPr>
          <w:trHeight w:val="1814"/>
        </w:trPr>
        <w:tc>
          <w:tcPr>
            <w:tcW w:w="5070" w:type="dxa"/>
          </w:tcPr>
          <w:p w:rsidR="008B7F4C" w:rsidRDefault="008B7F4C">
            <w:pPr>
              <w:pStyle w:val="western"/>
              <w:spacing w:before="0" w:beforeAutospacing="0"/>
              <w:ind w:left="0" w:firstLine="0"/>
            </w:pPr>
            <w:r>
              <w:t>Согласовано с Управляющим советом</w:t>
            </w:r>
          </w:p>
          <w:p w:rsidR="008B7F4C" w:rsidRDefault="008B7F4C">
            <w:pPr>
              <w:pStyle w:val="western"/>
              <w:spacing w:before="0" w:beforeAutospacing="0"/>
              <w:ind w:left="0" w:firstLine="0"/>
            </w:pPr>
            <w:r>
              <w:t xml:space="preserve">протокол №6 </w:t>
            </w:r>
          </w:p>
          <w:p w:rsidR="008B7F4C" w:rsidRDefault="008B7F4C">
            <w:pPr>
              <w:pStyle w:val="western"/>
              <w:spacing w:before="0" w:beforeAutospacing="0"/>
              <w:ind w:left="0" w:firstLine="0"/>
            </w:pPr>
            <w:r>
              <w:t>от 28.04.2025г.</w:t>
            </w:r>
          </w:p>
          <w:p w:rsidR="008B7F4C" w:rsidRDefault="008B7F4C">
            <w:pPr>
              <w:pStyle w:val="western"/>
              <w:spacing w:before="0" w:beforeAutospacing="0"/>
              <w:ind w:left="0" w:firstLine="0"/>
            </w:pPr>
            <w:r>
              <w:rPr>
                <w:color w:val="000000"/>
              </w:rPr>
              <w:br w:type="page"/>
            </w:r>
          </w:p>
        </w:tc>
        <w:tc>
          <w:tcPr>
            <w:tcW w:w="5103" w:type="dxa"/>
          </w:tcPr>
          <w:p w:rsidR="008B7F4C" w:rsidRDefault="008B7F4C">
            <w:pPr>
              <w:pStyle w:val="western"/>
              <w:spacing w:before="0" w:beforeAutospacing="0"/>
              <w:ind w:left="0" w:firstLine="0"/>
            </w:pPr>
            <w:r>
              <w:t>УТВЕРЖДЕНА</w:t>
            </w:r>
          </w:p>
          <w:p w:rsidR="008B7F4C" w:rsidRDefault="008B7F4C">
            <w:pPr>
              <w:pStyle w:val="western"/>
              <w:spacing w:before="0" w:beforeAutospacing="0"/>
              <w:ind w:left="0" w:firstLine="0"/>
            </w:pPr>
            <w:r>
              <w:t>Директор МАОУ «Викуловская СОШ№1»</w:t>
            </w:r>
          </w:p>
          <w:p w:rsidR="008B7F4C" w:rsidRDefault="008B7F4C">
            <w:pPr>
              <w:pStyle w:val="western"/>
              <w:spacing w:before="0" w:beforeAutospacing="0"/>
              <w:ind w:left="0" w:firstLine="0"/>
            </w:pPr>
            <w:r>
              <w:t>__________________ Толстыгин В.И.</w:t>
            </w:r>
          </w:p>
          <w:p w:rsidR="008B7F4C" w:rsidRDefault="008B7F4C">
            <w:pPr>
              <w:pStyle w:val="western"/>
              <w:spacing w:before="0" w:beforeAutospacing="0"/>
              <w:ind w:left="0" w:firstLine="0"/>
            </w:pPr>
            <w:r>
              <w:t>приказ №126/2</w:t>
            </w:r>
            <w:r w:rsidR="0003033E">
              <w:t>- ОД</w:t>
            </w:r>
            <w:r>
              <w:t xml:space="preserve"> </w:t>
            </w:r>
          </w:p>
          <w:p w:rsidR="008B7F4C" w:rsidRDefault="008B7F4C">
            <w:pPr>
              <w:pStyle w:val="western"/>
              <w:spacing w:before="0" w:beforeAutospacing="0"/>
              <w:ind w:left="0" w:firstLine="0"/>
            </w:pPr>
            <w:r>
              <w:t xml:space="preserve">от 20.05.2025г. </w:t>
            </w:r>
          </w:p>
          <w:p w:rsidR="008B7F4C" w:rsidRDefault="008B7F4C">
            <w:pPr>
              <w:pStyle w:val="western"/>
              <w:spacing w:before="0" w:beforeAutospacing="0"/>
              <w:ind w:left="0" w:firstLine="0"/>
            </w:pPr>
            <w:r>
              <w:rPr>
                <w:color w:val="000000"/>
              </w:rPr>
              <w:br w:type="page"/>
            </w:r>
          </w:p>
        </w:tc>
      </w:tr>
    </w:tbl>
    <w:p w:rsidR="00C20D2D" w:rsidRDefault="00C20D2D"/>
    <w:p w:rsidR="00C20D2D" w:rsidRDefault="00C20D2D"/>
    <w:p w:rsidR="00C20D2D" w:rsidRDefault="00C20D2D"/>
    <w:p w:rsidR="00C20D2D" w:rsidRDefault="00C20D2D"/>
    <w:p w:rsidR="00C20D2D" w:rsidRDefault="00C20D2D"/>
    <w:p w:rsidR="00C20D2D" w:rsidRDefault="00C20D2D"/>
    <w:p w:rsidR="00C20D2D" w:rsidRDefault="00C20D2D"/>
    <w:p w:rsidR="00C20D2D" w:rsidRDefault="00C20D2D"/>
    <w:p w:rsidR="00C20D2D" w:rsidRDefault="00C20D2D" w:rsidP="005F7468">
      <w:pPr>
        <w:spacing w:after="0" w:line="240" w:lineRule="auto"/>
      </w:pPr>
    </w:p>
    <w:p w:rsidR="00C20D2D" w:rsidRPr="005F7468" w:rsidRDefault="00C20D2D" w:rsidP="005F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7468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C20D2D" w:rsidRDefault="00C20D2D" w:rsidP="005F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7468">
        <w:rPr>
          <w:rFonts w:ascii="Times New Roman" w:hAnsi="Times New Roman"/>
          <w:b/>
          <w:sz w:val="28"/>
          <w:szCs w:val="28"/>
        </w:rPr>
        <w:t xml:space="preserve">ВОСПИТАТЕЛЬНОЙ РАБОТЫ ДЛЯ ОРГАНИЗАЦИИ </w:t>
      </w:r>
    </w:p>
    <w:p w:rsidR="00C20D2D" w:rsidRDefault="00C20D2D" w:rsidP="005F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7468">
        <w:rPr>
          <w:rFonts w:ascii="Times New Roman" w:hAnsi="Times New Roman"/>
          <w:b/>
          <w:sz w:val="28"/>
          <w:szCs w:val="28"/>
        </w:rPr>
        <w:t>ОТДЫХА ДЕТЕЙ И ИХ ОЗДОРОВЛЕНИЯ</w:t>
      </w:r>
    </w:p>
    <w:p w:rsidR="00C20D2D" w:rsidRPr="005F7468" w:rsidRDefault="00C20D2D" w:rsidP="005F7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D2D" w:rsidRPr="005F7468" w:rsidRDefault="00C20D2D" w:rsidP="005F74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468">
        <w:rPr>
          <w:rFonts w:ascii="Times New Roman" w:hAnsi="Times New Roman"/>
          <w:sz w:val="28"/>
          <w:szCs w:val="28"/>
        </w:rPr>
        <w:t>МАОУ «Викуловская СОШ№1»</w:t>
      </w:r>
      <w:r>
        <w:rPr>
          <w:rFonts w:ascii="Times New Roman" w:hAnsi="Times New Roman"/>
          <w:sz w:val="28"/>
          <w:szCs w:val="28"/>
        </w:rPr>
        <w:t xml:space="preserve"> - отделение Боковская школа </w:t>
      </w:r>
    </w:p>
    <w:p w:rsidR="00C20D2D" w:rsidRDefault="00C20D2D" w:rsidP="005F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D2D" w:rsidRDefault="00C20D2D" w:rsidP="005F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D2D" w:rsidRDefault="00C20D2D" w:rsidP="005F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D2D" w:rsidRDefault="00C20D2D" w:rsidP="005F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D2D" w:rsidRDefault="00C20D2D" w:rsidP="005F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D2D" w:rsidRDefault="00C20D2D" w:rsidP="005F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D2D" w:rsidRDefault="00C20D2D" w:rsidP="005F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D2D" w:rsidRDefault="00C20D2D" w:rsidP="005F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D2D" w:rsidRDefault="00C20D2D" w:rsidP="005F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D2D" w:rsidRDefault="00C20D2D" w:rsidP="005F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D2D" w:rsidRDefault="00C20D2D" w:rsidP="005F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D2D" w:rsidRDefault="00C20D2D" w:rsidP="009D63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0D2D" w:rsidRDefault="00C20D2D" w:rsidP="005F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D2D" w:rsidRDefault="00C20D2D" w:rsidP="005F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D2D" w:rsidRDefault="00C20D2D" w:rsidP="005F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D2D" w:rsidRDefault="00C20D2D" w:rsidP="005F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D2D" w:rsidRDefault="00C20D2D" w:rsidP="005F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D2D" w:rsidRDefault="00C20D2D" w:rsidP="005F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D2D" w:rsidRDefault="00C20D2D" w:rsidP="009D63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468">
        <w:rPr>
          <w:rFonts w:ascii="Times New Roman" w:hAnsi="Times New Roman"/>
          <w:sz w:val="28"/>
          <w:szCs w:val="28"/>
        </w:rPr>
        <w:t>2025г.</w:t>
      </w:r>
    </w:p>
    <w:p w:rsidR="00C20D2D" w:rsidRDefault="00C20D2D" w:rsidP="009D63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1123">
        <w:rPr>
          <w:rFonts w:ascii="Times New Roman" w:hAnsi="Times New Roman"/>
          <w:b/>
          <w:bCs/>
          <w:sz w:val="28"/>
          <w:szCs w:val="28"/>
        </w:rPr>
        <w:lastRenderedPageBreak/>
        <w:t xml:space="preserve">Содержание.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8572"/>
        <w:gridCol w:w="1633"/>
      </w:tblGrid>
      <w:tr w:rsidR="00C20D2D" w:rsidRPr="00E3745D" w:rsidTr="00E3745D">
        <w:trPr>
          <w:tblCellSpacing w:w="0" w:type="dxa"/>
        </w:trPr>
        <w:tc>
          <w:tcPr>
            <w:tcW w:w="42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Раздел</w:t>
            </w:r>
            <w:r w:rsidRPr="00E374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I. </w:t>
            </w:r>
            <w:r w:rsidRPr="00E3745D">
              <w:rPr>
                <w:rFonts w:ascii="Times New Roman" w:hAnsi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8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20D2D" w:rsidRPr="00E3745D" w:rsidTr="00E3745D">
        <w:trPr>
          <w:tblCellSpacing w:w="0" w:type="dxa"/>
        </w:trPr>
        <w:tc>
          <w:tcPr>
            <w:tcW w:w="42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Раздел</w:t>
            </w:r>
            <w:r w:rsidRPr="00E374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II. </w:t>
            </w:r>
            <w:r w:rsidRPr="00E3745D">
              <w:rPr>
                <w:rFonts w:ascii="Times New Roman" w:hAnsi="Times New Roman"/>
                <w:sz w:val="28"/>
                <w:szCs w:val="28"/>
              </w:rPr>
              <w:t>Целевой раздел</w:t>
            </w:r>
          </w:p>
        </w:tc>
        <w:tc>
          <w:tcPr>
            <w:tcW w:w="8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0D2D" w:rsidRPr="00E3745D" w:rsidTr="00E3745D">
        <w:trPr>
          <w:tblCellSpacing w:w="0" w:type="dxa"/>
        </w:trPr>
        <w:tc>
          <w:tcPr>
            <w:tcW w:w="42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Раздел III. Содержательный раздел</w:t>
            </w:r>
          </w:p>
        </w:tc>
        <w:tc>
          <w:tcPr>
            <w:tcW w:w="8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20D2D" w:rsidRPr="00E3745D" w:rsidTr="00E3745D">
        <w:trPr>
          <w:tblCellSpacing w:w="0" w:type="dxa"/>
        </w:trPr>
        <w:tc>
          <w:tcPr>
            <w:tcW w:w="42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Модуль «Спортивно-оздоровительная работа»</w:t>
            </w:r>
          </w:p>
        </w:tc>
        <w:tc>
          <w:tcPr>
            <w:tcW w:w="8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20D2D" w:rsidRPr="00E3745D" w:rsidTr="00E3745D">
        <w:trPr>
          <w:tblCellSpacing w:w="0" w:type="dxa"/>
        </w:trPr>
        <w:tc>
          <w:tcPr>
            <w:tcW w:w="42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Модуль «Культура России»</w:t>
            </w:r>
          </w:p>
        </w:tc>
        <w:tc>
          <w:tcPr>
            <w:tcW w:w="8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0D2D" w:rsidRPr="00E3745D" w:rsidTr="00E3745D">
        <w:trPr>
          <w:tblCellSpacing w:w="0" w:type="dxa"/>
        </w:trPr>
        <w:tc>
          <w:tcPr>
            <w:tcW w:w="42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Модуль «Психолого-педагогическое сопровождение»</w:t>
            </w:r>
          </w:p>
        </w:tc>
        <w:tc>
          <w:tcPr>
            <w:tcW w:w="8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0D2D" w:rsidRPr="00E3745D" w:rsidTr="00E3745D">
        <w:trPr>
          <w:tblCellSpacing w:w="0" w:type="dxa"/>
        </w:trPr>
        <w:tc>
          <w:tcPr>
            <w:tcW w:w="42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Модуль «Детское самоуправление»</w:t>
            </w:r>
          </w:p>
        </w:tc>
        <w:tc>
          <w:tcPr>
            <w:tcW w:w="8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0D2D" w:rsidRPr="00E3745D" w:rsidTr="00E3745D">
        <w:trPr>
          <w:tblCellSpacing w:w="0" w:type="dxa"/>
        </w:trPr>
        <w:tc>
          <w:tcPr>
            <w:tcW w:w="42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Модуль «Инклюзивное пространство»</w:t>
            </w:r>
          </w:p>
        </w:tc>
        <w:tc>
          <w:tcPr>
            <w:tcW w:w="8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0D2D" w:rsidRPr="00E3745D" w:rsidTr="00E3745D">
        <w:trPr>
          <w:tblCellSpacing w:w="0" w:type="dxa"/>
        </w:trPr>
        <w:tc>
          <w:tcPr>
            <w:tcW w:w="42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Модуль «Профориентация»</w:t>
            </w:r>
          </w:p>
        </w:tc>
        <w:tc>
          <w:tcPr>
            <w:tcW w:w="8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20D2D" w:rsidRPr="00E3745D" w:rsidTr="00E3745D">
        <w:trPr>
          <w:tblCellSpacing w:w="0" w:type="dxa"/>
        </w:trPr>
        <w:tc>
          <w:tcPr>
            <w:tcW w:w="42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Модуль «Коллективная социально значимая деятельность в Движении Первых»</w:t>
            </w:r>
          </w:p>
        </w:tc>
        <w:tc>
          <w:tcPr>
            <w:tcW w:w="8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20D2D" w:rsidRPr="00E3745D" w:rsidTr="00E3745D">
        <w:trPr>
          <w:tblCellSpacing w:w="0" w:type="dxa"/>
        </w:trPr>
        <w:tc>
          <w:tcPr>
            <w:tcW w:w="42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Модуль «Экскурсии и походы»</w:t>
            </w:r>
          </w:p>
        </w:tc>
        <w:tc>
          <w:tcPr>
            <w:tcW w:w="8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20D2D" w:rsidRPr="00E3745D" w:rsidTr="00E3745D">
        <w:trPr>
          <w:tblCellSpacing w:w="0" w:type="dxa"/>
        </w:trPr>
        <w:tc>
          <w:tcPr>
            <w:tcW w:w="42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Модуль «Кружки и секции»</w:t>
            </w:r>
          </w:p>
        </w:tc>
        <w:tc>
          <w:tcPr>
            <w:tcW w:w="8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20D2D" w:rsidRPr="00E3745D" w:rsidTr="00E3745D">
        <w:trPr>
          <w:tblCellSpacing w:w="0" w:type="dxa"/>
        </w:trPr>
        <w:tc>
          <w:tcPr>
            <w:tcW w:w="42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Модуль «Цифровая и медиа-среда»</w:t>
            </w:r>
          </w:p>
        </w:tc>
        <w:tc>
          <w:tcPr>
            <w:tcW w:w="8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20D2D" w:rsidRPr="00E3745D" w:rsidTr="00E3745D">
        <w:trPr>
          <w:tblCellSpacing w:w="0" w:type="dxa"/>
        </w:trPr>
        <w:tc>
          <w:tcPr>
            <w:tcW w:w="42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Модуль «Проектная деятельность»</w:t>
            </w:r>
          </w:p>
        </w:tc>
        <w:tc>
          <w:tcPr>
            <w:tcW w:w="8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20D2D" w:rsidRPr="00E3745D" w:rsidTr="00E3745D">
        <w:trPr>
          <w:tblCellSpacing w:w="0" w:type="dxa"/>
        </w:trPr>
        <w:tc>
          <w:tcPr>
            <w:tcW w:w="42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Модуль «Детская дипломатия и международные отношения»</w:t>
            </w:r>
          </w:p>
        </w:tc>
        <w:tc>
          <w:tcPr>
            <w:tcW w:w="8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20D2D" w:rsidRPr="00E3745D" w:rsidTr="00E3745D">
        <w:trPr>
          <w:tblCellSpacing w:w="0" w:type="dxa"/>
        </w:trPr>
        <w:tc>
          <w:tcPr>
            <w:tcW w:w="42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3745D">
              <w:rPr>
                <w:rFonts w:ascii="Times New Roman" w:hAnsi="Times New Roman"/>
                <w:sz w:val="28"/>
                <w:szCs w:val="28"/>
                <w:lang w:val="en-US"/>
              </w:rPr>
              <w:t>IV.</w:t>
            </w:r>
            <w:r w:rsidRPr="00E374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45D">
              <w:rPr>
                <w:rFonts w:ascii="Times New Roman" w:hAnsi="Times New Roman"/>
                <w:sz w:val="28"/>
                <w:szCs w:val="28"/>
                <w:lang w:val="en-US"/>
              </w:rPr>
              <w:t>Организационный раздел</w:t>
            </w:r>
          </w:p>
        </w:tc>
        <w:tc>
          <w:tcPr>
            <w:tcW w:w="8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C20D2D" w:rsidRPr="00E3745D" w:rsidTr="00E3745D">
        <w:trPr>
          <w:tblCellSpacing w:w="0" w:type="dxa"/>
        </w:trPr>
        <w:tc>
          <w:tcPr>
            <w:tcW w:w="42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Уклад организации отдыха детей и их оздоровления</w:t>
            </w:r>
          </w:p>
        </w:tc>
        <w:tc>
          <w:tcPr>
            <w:tcW w:w="8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0D2D" w:rsidRPr="00E3745D" w:rsidTr="00E3745D">
        <w:trPr>
          <w:tblCellSpacing w:w="0" w:type="dxa"/>
        </w:trPr>
        <w:tc>
          <w:tcPr>
            <w:tcW w:w="42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 xml:space="preserve">Этапы </w:t>
            </w:r>
            <w:r w:rsidRPr="00E3745D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E3745D">
              <w:rPr>
                <w:rFonts w:ascii="Times New Roman" w:hAnsi="Times New Roman"/>
                <w:sz w:val="28"/>
                <w:szCs w:val="28"/>
              </w:rPr>
              <w:t>еализации Программы</w:t>
            </w:r>
          </w:p>
        </w:tc>
        <w:tc>
          <w:tcPr>
            <w:tcW w:w="8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C20D2D" w:rsidRPr="00E3745D" w:rsidTr="00E3745D">
        <w:trPr>
          <w:tblCellSpacing w:w="0" w:type="dxa"/>
        </w:trPr>
        <w:tc>
          <w:tcPr>
            <w:tcW w:w="42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Анализ воспитательной работы организации отдыха детей и их оздоровления</w:t>
            </w:r>
          </w:p>
        </w:tc>
        <w:tc>
          <w:tcPr>
            <w:tcW w:w="8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20D2D" w:rsidRPr="00E3745D" w:rsidTr="00E3745D">
        <w:trPr>
          <w:tblCellSpacing w:w="0" w:type="dxa"/>
        </w:trPr>
        <w:tc>
          <w:tcPr>
            <w:tcW w:w="42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Партнерское взаимодействие с общественными и молодежными организациями</w:t>
            </w:r>
          </w:p>
        </w:tc>
        <w:tc>
          <w:tcPr>
            <w:tcW w:w="8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20D2D" w:rsidRPr="00E3745D" w:rsidTr="00E3745D">
        <w:trPr>
          <w:tblCellSpacing w:w="0" w:type="dxa"/>
        </w:trPr>
        <w:tc>
          <w:tcPr>
            <w:tcW w:w="42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Взаимодействие с родительским сообществом</w:t>
            </w:r>
          </w:p>
        </w:tc>
        <w:tc>
          <w:tcPr>
            <w:tcW w:w="8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20D2D" w:rsidRPr="00E3745D" w:rsidTr="00E3745D">
        <w:trPr>
          <w:tblCellSpacing w:w="0" w:type="dxa"/>
        </w:trPr>
        <w:tc>
          <w:tcPr>
            <w:tcW w:w="42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Кадровое обеспечение реализации Программы</w:t>
            </w:r>
          </w:p>
        </w:tc>
        <w:tc>
          <w:tcPr>
            <w:tcW w:w="8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C20D2D" w:rsidRPr="00E3745D" w:rsidTr="00E3745D">
        <w:trPr>
          <w:tblCellSpacing w:w="0" w:type="dxa"/>
        </w:trPr>
        <w:tc>
          <w:tcPr>
            <w:tcW w:w="42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Методическое обеспечение реализации Программы</w:t>
            </w:r>
          </w:p>
        </w:tc>
        <w:tc>
          <w:tcPr>
            <w:tcW w:w="8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C20D2D" w:rsidRPr="00E3745D" w:rsidTr="00E3745D">
        <w:trPr>
          <w:tblCellSpacing w:w="0" w:type="dxa"/>
        </w:trPr>
        <w:tc>
          <w:tcPr>
            <w:tcW w:w="42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реализации Программы</w:t>
            </w:r>
          </w:p>
        </w:tc>
        <w:tc>
          <w:tcPr>
            <w:tcW w:w="8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C20D2D" w:rsidRPr="00E3745D" w:rsidTr="00E3745D">
        <w:trPr>
          <w:tblCellSpacing w:w="0" w:type="dxa"/>
        </w:trPr>
        <w:tc>
          <w:tcPr>
            <w:tcW w:w="42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 xml:space="preserve">Приложение №1 «Календарный план воспитательной работы детского оздоровительного лагеря» </w:t>
            </w:r>
          </w:p>
        </w:tc>
        <w:tc>
          <w:tcPr>
            <w:tcW w:w="8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20D2D" w:rsidRPr="00E3745D" w:rsidTr="00E3745D">
        <w:trPr>
          <w:tblCellSpacing w:w="0" w:type="dxa"/>
        </w:trPr>
        <w:tc>
          <w:tcPr>
            <w:tcW w:w="42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Приложение №2 «Легенда детского оздоровительного лагеря»</w:t>
            </w:r>
          </w:p>
        </w:tc>
        <w:tc>
          <w:tcPr>
            <w:tcW w:w="8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C20D2D" w:rsidRPr="00E3745D" w:rsidTr="00E3745D">
        <w:trPr>
          <w:tblCellSpacing w:w="0" w:type="dxa"/>
        </w:trPr>
        <w:tc>
          <w:tcPr>
            <w:tcW w:w="42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Приложение №3 «Работа кружков и секций»</w:t>
            </w:r>
          </w:p>
        </w:tc>
        <w:tc>
          <w:tcPr>
            <w:tcW w:w="8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C20D2D" w:rsidRPr="00E3745D" w:rsidTr="00E3745D">
        <w:trPr>
          <w:tblCellSpacing w:w="0" w:type="dxa"/>
        </w:trPr>
        <w:tc>
          <w:tcPr>
            <w:tcW w:w="42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Приложение №4 «Анкетирование воспитанников и их родителей»</w:t>
            </w:r>
          </w:p>
        </w:tc>
        <w:tc>
          <w:tcPr>
            <w:tcW w:w="800" w:type="pct"/>
          </w:tcPr>
          <w:p w:rsidR="00C20D2D" w:rsidRPr="00E3745D" w:rsidRDefault="00C20D2D" w:rsidP="00E374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5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C20D2D" w:rsidRPr="00E3745D" w:rsidRDefault="00C20D2D" w:rsidP="00E3745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20D2D" w:rsidRPr="00E3745D" w:rsidRDefault="00C20D2D" w:rsidP="00E3745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20D2D" w:rsidRDefault="00C20D2D" w:rsidP="000A11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D2D" w:rsidRPr="009D63EB" w:rsidRDefault="00C20D2D" w:rsidP="009D63EB">
      <w:pPr>
        <w:pStyle w:val="aa"/>
        <w:numPr>
          <w:ilvl w:val="0"/>
          <w:numId w:val="8"/>
        </w:numPr>
        <w:spacing w:before="62" w:beforeAutospacing="0" w:line="318" w:lineRule="atLeast"/>
        <w:ind w:left="1032" w:firstLine="0"/>
        <w:jc w:val="center"/>
        <w:rPr>
          <w:sz w:val="28"/>
          <w:szCs w:val="28"/>
        </w:rPr>
      </w:pPr>
      <w:r w:rsidRPr="009D63EB">
        <w:rPr>
          <w:b/>
          <w:bCs/>
          <w:sz w:val="28"/>
          <w:szCs w:val="28"/>
        </w:rPr>
        <w:t>Общие положения</w:t>
      </w:r>
    </w:p>
    <w:p w:rsidR="00C20D2D" w:rsidRPr="009D63EB" w:rsidRDefault="00C20D2D" w:rsidP="009D63EB">
      <w:pPr>
        <w:pStyle w:val="western"/>
        <w:ind w:left="289" w:right="23"/>
      </w:pPr>
      <w:r w:rsidRPr="009D63EB">
        <w:t>Программа воспитательной работы летнего оздоровительного лагеря с дневным пребыванием детей «Герой нашего времени» на базе МАОУ «Викуловская СОШ №1» отделение Боковская школа (далее - Программа) разработана в соответствии с Федеральным законом от 28.12.2024 №543- ФЗ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 г. Данная Программа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C20D2D" w:rsidRPr="009D63EB" w:rsidRDefault="00C20D2D" w:rsidP="009D63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9D63EB">
        <w:rPr>
          <w:rFonts w:ascii="Times New Roman" w:hAnsi="Times New Roman"/>
          <w:sz w:val="28"/>
          <w:szCs w:val="28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C20D2D" w:rsidRPr="009D63EB" w:rsidRDefault="00C20D2D" w:rsidP="009D63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D63EB">
        <w:rPr>
          <w:rFonts w:ascii="Times New Roman" w:hAnsi="Times New Roman"/>
          <w:sz w:val="28"/>
          <w:szCs w:val="28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C20D2D" w:rsidRPr="009D63EB" w:rsidRDefault="00C20D2D" w:rsidP="009D63EB">
      <w:pPr>
        <w:pStyle w:val="western"/>
        <w:spacing w:before="0" w:beforeAutospacing="0"/>
        <w:ind w:left="289" w:right="23"/>
      </w:pPr>
      <w:r w:rsidRPr="009D63EB">
        <w:t>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</w:t>
      </w:r>
    </w:p>
    <w:p w:rsidR="00C20D2D" w:rsidRPr="009D63EB" w:rsidRDefault="00C20D2D" w:rsidP="009D63EB">
      <w:pPr>
        <w:pStyle w:val="western"/>
        <w:spacing w:before="6" w:beforeAutospacing="0"/>
        <w:ind w:right="11"/>
      </w:pPr>
      <w:r w:rsidRPr="009D63EB"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C20D2D" w:rsidRPr="009D63EB" w:rsidRDefault="00C20D2D" w:rsidP="009D63EB">
      <w:pPr>
        <w:pStyle w:val="western"/>
        <w:ind w:right="17"/>
      </w:pPr>
      <w:r w:rsidRPr="009D63EB">
        <w:t xml:space="preserve"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</w:t>
      </w:r>
      <w:r w:rsidRPr="009D63EB">
        <w:lastRenderedPageBreak/>
        <w:t>окружающей действительности, формированию стремления к непрерывному саморазвитию.</w:t>
      </w:r>
    </w:p>
    <w:p w:rsidR="00C20D2D" w:rsidRPr="009D63EB" w:rsidRDefault="00C20D2D" w:rsidP="009D63EB">
      <w:pPr>
        <w:pStyle w:val="aa"/>
        <w:spacing w:before="6" w:beforeAutospacing="0" w:line="323" w:lineRule="atLeast"/>
        <w:ind w:left="1021" w:firstLine="0"/>
        <w:rPr>
          <w:sz w:val="28"/>
          <w:szCs w:val="28"/>
        </w:rPr>
      </w:pPr>
      <w:r w:rsidRPr="009D63EB">
        <w:rPr>
          <w:sz w:val="28"/>
          <w:szCs w:val="28"/>
        </w:rPr>
        <w:t>Принципы реализации Программы:</w:t>
      </w:r>
    </w:p>
    <w:p w:rsidR="00C20D2D" w:rsidRPr="009D63EB" w:rsidRDefault="00C20D2D" w:rsidP="009D63EB">
      <w:pPr>
        <w:pStyle w:val="a4"/>
        <w:ind w:left="0" w:firstLine="0"/>
      </w:pPr>
      <w:r w:rsidRPr="009D63EB">
        <w:t>- принцип единого целевого начала воспитательной деятельности;</w:t>
      </w:r>
    </w:p>
    <w:p w:rsidR="00C20D2D" w:rsidRPr="009D63EB" w:rsidRDefault="00C20D2D" w:rsidP="009D63EB">
      <w:pPr>
        <w:pStyle w:val="a4"/>
        <w:ind w:left="0" w:firstLine="0"/>
      </w:pPr>
      <w:r w:rsidRPr="009D63EB">
        <w:t>- принцип системности, непрерывности и преемственности воспитательной деятельности;</w:t>
      </w:r>
    </w:p>
    <w:p w:rsidR="00C20D2D" w:rsidRPr="009D63EB" w:rsidRDefault="00C20D2D" w:rsidP="009D63EB">
      <w:pPr>
        <w:pStyle w:val="a4"/>
        <w:ind w:left="0" w:firstLine="0"/>
      </w:pPr>
      <w:r w:rsidRPr="009D63EB">
        <w:t>- принцип единства концептуальных подходов, методов и форм воспитательной деятельности;</w:t>
      </w:r>
    </w:p>
    <w:p w:rsidR="00C20D2D" w:rsidRPr="009D63EB" w:rsidRDefault="00C20D2D" w:rsidP="009D63EB">
      <w:pPr>
        <w:pStyle w:val="a4"/>
        <w:ind w:left="0" w:firstLine="0"/>
      </w:pPr>
      <w:r w:rsidRPr="009D63EB">
        <w:t>- принцип учета возрастных и индивидуальных особенностей воспитанников и их групп;</w:t>
      </w:r>
    </w:p>
    <w:p w:rsidR="00C20D2D" w:rsidRDefault="00C20D2D" w:rsidP="009D63EB">
      <w:pPr>
        <w:pStyle w:val="a4"/>
        <w:ind w:left="0" w:firstLine="0"/>
      </w:pPr>
      <w:r w:rsidRPr="009D63EB">
        <w:t>- принцип приоритета конструктивных интересов и потребностей детей;</w:t>
      </w:r>
    </w:p>
    <w:p w:rsidR="00C20D2D" w:rsidRPr="009D63EB" w:rsidRDefault="00C20D2D" w:rsidP="009D63EB">
      <w:pPr>
        <w:pStyle w:val="a4"/>
        <w:ind w:left="0" w:firstLine="0"/>
      </w:pPr>
      <w:r w:rsidRPr="009D63EB">
        <w:t>- принцип реальности и измеримости итогов воспитательной деятельности.</w:t>
      </w:r>
    </w:p>
    <w:p w:rsidR="00C20D2D" w:rsidRPr="009D63EB" w:rsidRDefault="00C20D2D" w:rsidP="009D63EB">
      <w:pPr>
        <w:pStyle w:val="aa"/>
        <w:numPr>
          <w:ilvl w:val="0"/>
          <w:numId w:val="11"/>
        </w:numPr>
        <w:spacing w:before="74" w:beforeAutospacing="0" w:line="318" w:lineRule="atLeast"/>
        <w:ind w:left="1032" w:firstLine="0"/>
        <w:jc w:val="center"/>
        <w:rPr>
          <w:sz w:val="28"/>
          <w:szCs w:val="28"/>
        </w:rPr>
      </w:pPr>
      <w:r w:rsidRPr="009D63EB">
        <w:rPr>
          <w:b/>
          <w:bCs/>
          <w:sz w:val="28"/>
          <w:szCs w:val="28"/>
        </w:rPr>
        <w:t>Целевой раздел Программы</w:t>
      </w:r>
    </w:p>
    <w:p w:rsidR="00C20D2D" w:rsidRPr="009D63EB" w:rsidRDefault="00C20D2D" w:rsidP="009D63EB">
      <w:pPr>
        <w:pStyle w:val="aa"/>
        <w:ind w:right="17" w:firstLine="0"/>
        <w:rPr>
          <w:sz w:val="28"/>
          <w:szCs w:val="28"/>
        </w:rPr>
      </w:pPr>
      <w:r w:rsidRPr="009D63EB">
        <w:rPr>
          <w:sz w:val="28"/>
          <w:szCs w:val="28"/>
        </w:rPr>
        <w:t>1. 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C20D2D" w:rsidRPr="009D63EB" w:rsidRDefault="00C20D2D" w:rsidP="009D63EB">
      <w:pPr>
        <w:rPr>
          <w:rFonts w:ascii="Times New Roman" w:hAnsi="Times New Roman"/>
          <w:sz w:val="28"/>
          <w:szCs w:val="28"/>
        </w:rPr>
      </w:pPr>
      <w:r w:rsidRPr="009D63EB">
        <w:rPr>
          <w:rFonts w:ascii="Times New Roman" w:hAnsi="Times New Roman"/>
          <w:sz w:val="28"/>
          <w:szCs w:val="28"/>
        </w:rPr>
        <w:t>2. Задачами Программы являются:</w:t>
      </w:r>
    </w:p>
    <w:p w:rsidR="00C20D2D" w:rsidRPr="009D63EB" w:rsidRDefault="00C20D2D" w:rsidP="009D63EB">
      <w:pPr>
        <w:rPr>
          <w:rFonts w:ascii="Times New Roman" w:hAnsi="Times New Roman"/>
          <w:sz w:val="28"/>
          <w:szCs w:val="28"/>
        </w:rPr>
      </w:pPr>
      <w:r w:rsidRPr="009D63EB">
        <w:rPr>
          <w:rFonts w:ascii="Times New Roman" w:hAnsi="Times New Roman"/>
          <w:sz w:val="28"/>
          <w:szCs w:val="28"/>
        </w:rPr>
        <w:t>- разработка единых подходов к воспитательной работе педагогического коллектива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C20D2D" w:rsidRPr="009D63EB" w:rsidRDefault="00C20D2D" w:rsidP="009D63EB">
      <w:r w:rsidRPr="009D63EB">
        <w:rPr>
          <w:rFonts w:ascii="Times New Roman" w:hAnsi="Times New Roman"/>
          <w:sz w:val="28"/>
          <w:szCs w:val="28"/>
        </w:rPr>
        <w:t>- внедрение единых принципов, методов и форм организации воспитательной деятельности организации отдыха детей и их оздоровления в их применении к процессу воспитания, формирования и развития субъектности детей в условиях временного детского коллектива</w:t>
      </w:r>
      <w:r w:rsidRPr="009D63EB">
        <w:t>;</w:t>
      </w:r>
    </w:p>
    <w:p w:rsidR="00C20D2D" w:rsidRPr="009D63EB" w:rsidRDefault="00C20D2D" w:rsidP="0020388D">
      <w:pPr>
        <w:pStyle w:val="aa"/>
        <w:spacing w:before="0" w:beforeAutospacing="0"/>
        <w:ind w:left="0" w:right="23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63EB">
        <w:rPr>
          <w:sz w:val="28"/>
          <w:szCs w:val="28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C20D2D" w:rsidRPr="009D63EB" w:rsidRDefault="00C20D2D" w:rsidP="0020388D">
      <w:pPr>
        <w:pStyle w:val="aa"/>
        <w:ind w:left="0" w:right="28" w:firstLine="0"/>
        <w:rPr>
          <w:sz w:val="28"/>
          <w:szCs w:val="28"/>
        </w:rPr>
      </w:pPr>
      <w:r w:rsidRPr="009D63EB">
        <w:rPr>
          <w:sz w:val="28"/>
          <w:szCs w:val="28"/>
        </w:rPr>
        <w:t>3. При реализации цели Программы учитываются возрастные особенности участников смены летнего оздоровительного лагеря с дневным пребыванием детей «Остров детства»:</w:t>
      </w:r>
    </w:p>
    <w:p w:rsidR="00C20D2D" w:rsidRPr="009D63EB" w:rsidRDefault="00C20D2D" w:rsidP="009D63EB">
      <w:pPr>
        <w:pStyle w:val="aa"/>
        <w:ind w:right="28" w:firstLine="0"/>
        <w:rPr>
          <w:sz w:val="28"/>
          <w:szCs w:val="28"/>
        </w:rPr>
      </w:pPr>
      <w:r w:rsidRPr="009D63EB">
        <w:rPr>
          <w:sz w:val="28"/>
          <w:szCs w:val="28"/>
        </w:rPr>
        <w:t>- 6 – 10 лет дети младшего школьного возраста;</w:t>
      </w:r>
    </w:p>
    <w:p w:rsidR="00C20D2D" w:rsidRPr="009D63EB" w:rsidRDefault="00C20D2D" w:rsidP="009D63EB">
      <w:pPr>
        <w:pStyle w:val="aa"/>
        <w:ind w:right="28" w:firstLine="0"/>
        <w:rPr>
          <w:sz w:val="28"/>
          <w:szCs w:val="28"/>
        </w:rPr>
      </w:pPr>
      <w:r w:rsidRPr="009D63EB">
        <w:rPr>
          <w:sz w:val="28"/>
          <w:szCs w:val="28"/>
        </w:rPr>
        <w:t>- 10-14 лет дети среднего школьного возраста;</w:t>
      </w:r>
    </w:p>
    <w:p w:rsidR="00C20D2D" w:rsidRPr="009D63EB" w:rsidRDefault="00C20D2D" w:rsidP="009D63EB">
      <w:pPr>
        <w:pStyle w:val="aa"/>
        <w:ind w:right="28" w:firstLine="0"/>
        <w:rPr>
          <w:sz w:val="28"/>
          <w:szCs w:val="28"/>
        </w:rPr>
      </w:pPr>
      <w:r w:rsidRPr="009D63EB">
        <w:rPr>
          <w:sz w:val="28"/>
          <w:szCs w:val="28"/>
        </w:rPr>
        <w:t xml:space="preserve">- 15-17 лет дети старшего школьного возраста; </w:t>
      </w:r>
    </w:p>
    <w:p w:rsidR="00C20D2D" w:rsidRPr="009D63EB" w:rsidRDefault="00C20D2D" w:rsidP="0020388D">
      <w:pPr>
        <w:pStyle w:val="aa"/>
        <w:ind w:left="0" w:right="28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9D63EB">
        <w:rPr>
          <w:sz w:val="28"/>
          <w:szCs w:val="28"/>
        </w:rPr>
        <w:t>4. Конкретизация цели воспитательной работы применительно к возрастным особенностям детей позволяет выделить в ней следующие целевые приоритеты</w:t>
      </w:r>
      <w:r w:rsidRPr="009D63EB">
        <w:rPr>
          <w:i/>
          <w:iCs/>
          <w:sz w:val="28"/>
          <w:szCs w:val="28"/>
        </w:rPr>
        <w:t>:</w:t>
      </w:r>
    </w:p>
    <w:p w:rsidR="00C20D2D" w:rsidRPr="009D63EB" w:rsidRDefault="00C20D2D" w:rsidP="0020388D">
      <w:pPr>
        <w:pStyle w:val="aa"/>
        <w:ind w:left="0" w:right="23" w:firstLine="0"/>
        <w:rPr>
          <w:sz w:val="28"/>
          <w:szCs w:val="28"/>
        </w:rPr>
      </w:pPr>
      <w:r w:rsidRPr="009D63EB">
        <w:rPr>
          <w:sz w:val="28"/>
          <w:szCs w:val="28"/>
        </w:rPr>
        <w:t>4.1.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C20D2D" w:rsidRPr="009D63EB" w:rsidRDefault="00C20D2D" w:rsidP="009D63EB">
      <w:pPr>
        <w:pStyle w:val="aa"/>
        <w:ind w:left="0" w:right="23" w:firstLine="0"/>
        <w:rPr>
          <w:sz w:val="28"/>
          <w:szCs w:val="28"/>
        </w:rPr>
      </w:pPr>
      <w:r w:rsidRPr="009D63EB">
        <w:rPr>
          <w:sz w:val="28"/>
          <w:szCs w:val="28"/>
        </w:rPr>
        <w:t>4.2. 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C20D2D" w:rsidRPr="009D63EB" w:rsidRDefault="00C20D2D" w:rsidP="009D63EB">
      <w:pPr>
        <w:pStyle w:val="aa"/>
        <w:ind w:left="0" w:right="23" w:firstLine="0"/>
        <w:rPr>
          <w:sz w:val="28"/>
          <w:szCs w:val="28"/>
        </w:rPr>
      </w:pPr>
      <w:r w:rsidRPr="009D63EB">
        <w:rPr>
          <w:sz w:val="28"/>
          <w:szCs w:val="28"/>
        </w:rPr>
        <w:t>4.3.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</w:t>
      </w:r>
    </w:p>
    <w:p w:rsidR="00C20D2D" w:rsidRPr="009D63EB" w:rsidRDefault="00C20D2D" w:rsidP="009D63EB">
      <w:pPr>
        <w:pStyle w:val="western"/>
        <w:ind w:left="0" w:firstLine="0"/>
      </w:pPr>
      <w:r w:rsidRPr="009D63EB">
        <w:t>5. 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в воспитательной работе летнего оздоровительного лагеря с дневным пребыванием детей «Остров детства».</w:t>
      </w:r>
    </w:p>
    <w:p w:rsidR="00C20D2D" w:rsidRPr="0020388D" w:rsidRDefault="00C20D2D" w:rsidP="0020388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0388D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20388D">
        <w:rPr>
          <w:rFonts w:ascii="Times New Roman" w:hAnsi="Times New Roman"/>
          <w:b/>
          <w:bCs/>
          <w:sz w:val="28"/>
          <w:szCs w:val="28"/>
        </w:rPr>
        <w:t>. Содержательный раздел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1. В основу каждого направления воспитательной работы в летнем оздоровительном лагере с дневным пребыванием детей «Остров детства»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2. Основные направления воспитательной работы в летнем оздоровительном лагере с дневным пребыванием детей «Остров детства» включают в себя: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0388D">
        <w:rPr>
          <w:rFonts w:ascii="Times New Roman" w:hAnsi="Times New Roman"/>
          <w:sz w:val="28"/>
          <w:szCs w:val="28"/>
        </w:rPr>
        <w:t>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духовно-нравственное воспитание: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физическое воспитание, формирование культуры здорового образа жизни и эмоционального благополучия: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3. 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Содержание блока «Мир» реализуется в следующих формах: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lastRenderedPageBreak/>
        <w:t xml:space="preserve">- 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- 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- 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организация конструкторской, исследовательской и проектной деятельности;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- тематические беседы и диалоги на тему духовно-нравственного воспитания;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- проведение обсуждений на темы морали, духовных ценностей, честности, справедливости и милосердия.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4. В общем блоке реализации содержания «Россия» предлагаются пять комплексов мероприятий: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0388D">
        <w:rPr>
          <w:rFonts w:ascii="Times New Roman" w:hAnsi="Times New Roman"/>
          <w:sz w:val="28"/>
          <w:szCs w:val="28"/>
        </w:rPr>
        <w:t xml:space="preserve"> 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Формы мероприятий: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- 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 тематические дни; использование в работе материалов о цивилизационном наследии России, включающих знания о </w:t>
      </w:r>
      <w:r w:rsidRPr="0020388D">
        <w:rPr>
          <w:rFonts w:ascii="Times New Roman" w:hAnsi="Times New Roman"/>
          <w:sz w:val="28"/>
          <w:szCs w:val="28"/>
        </w:rPr>
        <w:lastRenderedPageBreak/>
        <w:t>родной природе, достижения культуры и искусства, изобретения и реализованные масштабные проекты.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4.2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88D">
        <w:rPr>
          <w:rFonts w:ascii="Times New Roman" w:hAnsi="Times New Roman"/>
          <w:sz w:val="28"/>
          <w:szCs w:val="28"/>
        </w:rPr>
        <w:t xml:space="preserve"> 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Форматы мероприятий: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- 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- 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 нравственным ценностям любви к Родине, добру, милосердию, состраданию, взаимопомощи, чувству долга;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4.3 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С целью формирования у детей и подростков гражданского самосознания могут проводиться информационные часы и акции.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4.4 Четвертый комплекс мероприятий связан с русским языком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88D">
        <w:rPr>
          <w:rFonts w:ascii="Times New Roman" w:hAnsi="Times New Roman"/>
          <w:sz w:val="28"/>
          <w:szCs w:val="28"/>
        </w:rPr>
        <w:t>- государственным языком Российской Федерации.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Формы мероприятий: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0388D">
        <w:rPr>
          <w:rFonts w:ascii="Times New Roman" w:hAnsi="Times New Roman"/>
          <w:sz w:val="28"/>
          <w:szCs w:val="28"/>
        </w:rPr>
        <w:t>организация выставок книг, посвященных русскому языку, русской литературе и русской культуре;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0388D">
        <w:rPr>
          <w:rFonts w:ascii="Times New Roman" w:hAnsi="Times New Roman"/>
          <w:sz w:val="28"/>
          <w:szCs w:val="28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часы, посвященные выдающимся писателям, поэтам и языковым традициям России.</w:t>
      </w:r>
    </w:p>
    <w:p w:rsidR="00C20D2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388D">
        <w:rPr>
          <w:rFonts w:ascii="Times New Roman" w:hAnsi="Times New Roman"/>
          <w:sz w:val="28"/>
          <w:szCs w:val="28"/>
        </w:rPr>
        <w:t xml:space="preserve"> литературные конкурсы, конкурсы чтецов;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- реконструкция русских народных праздников;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- проекты по собранию русских пословиц и поговорок;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крылатых выражений о родстве, дружбе, верности и других нравственных ориентирах.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4.5 Пятый комплекс мероприятий связан с родной природой,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Формы мероприятий: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экологические игры, актуализирующие имеющийся опыт и знания детей;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- 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 </w:t>
      </w:r>
    </w:p>
    <w:p w:rsidR="00C20D2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 xml:space="preserve">беседы об особенностях родного края;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 xml:space="preserve"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 xml:space="preserve">свод экологических правил в отряде и в целом в организации отдыха детей и их оздоровления;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ведение дневника погоды, </w:t>
      </w:r>
      <w:r w:rsidRPr="0020388D">
        <w:rPr>
          <w:rFonts w:ascii="Times New Roman" w:hAnsi="Times New Roman"/>
          <w:sz w:val="28"/>
          <w:szCs w:val="28"/>
        </w:rPr>
        <w:t>обучение приемам определения температуры воздуха, облачности, типов облаков, конкурс рисунков, плакатов, инсценировок на экологическую тематику;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встречи и беседы с экспертами в области экологии, охраны окружающей среды, учеными, эко-волонтерами.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5. 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Реализация воспитательного потенциала данного блока предусматривает: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 xml:space="preserve">беседы, направленные на профилактику вредных привычек и привлечение интереса детей к занятиям физкультурой и спортом;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 педагогическое сопровождение воспитательного процесса в организации;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проведение тренировочной эвакуации при пожаре или обнаружении взрывчатых веществ;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безопасности;</w:t>
      </w:r>
    </w:p>
    <w:p w:rsidR="00C20D2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0388D">
        <w:rPr>
          <w:rFonts w:ascii="Times New Roman" w:hAnsi="Times New Roman"/>
          <w:sz w:val="28"/>
          <w:szCs w:val="28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</w:t>
      </w:r>
      <w:r>
        <w:rPr>
          <w:rFonts w:ascii="Times New Roman" w:hAnsi="Times New Roman"/>
          <w:sz w:val="28"/>
          <w:szCs w:val="28"/>
        </w:rPr>
        <w:t xml:space="preserve">ному поведению познание (путешествия), испытание себя, </w:t>
      </w:r>
      <w:r w:rsidRPr="0020388D">
        <w:rPr>
          <w:rFonts w:ascii="Times New Roman" w:hAnsi="Times New Roman"/>
          <w:sz w:val="28"/>
          <w:szCs w:val="28"/>
        </w:rPr>
        <w:t>значимое общение, любовь, творчество, деятельность;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- 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C20D2D" w:rsidRPr="00C34E4F" w:rsidRDefault="00C20D2D" w:rsidP="0020388D">
      <w:pPr>
        <w:rPr>
          <w:rFonts w:ascii="Times New Roman" w:hAnsi="Times New Roman"/>
          <w:b/>
          <w:bCs/>
          <w:sz w:val="28"/>
          <w:szCs w:val="28"/>
        </w:rPr>
      </w:pPr>
      <w:r w:rsidRPr="00C34E4F">
        <w:rPr>
          <w:rFonts w:ascii="Times New Roman" w:hAnsi="Times New Roman"/>
          <w:b/>
          <w:bCs/>
          <w:sz w:val="28"/>
          <w:szCs w:val="28"/>
        </w:rPr>
        <w:t>6. Инвариантные общие содержательные модули включают:</w:t>
      </w:r>
    </w:p>
    <w:p w:rsidR="00C20D2D" w:rsidRPr="00C34E4F" w:rsidRDefault="00C20D2D" w:rsidP="0020388D">
      <w:pPr>
        <w:rPr>
          <w:rFonts w:ascii="Times New Roman" w:hAnsi="Times New Roman"/>
          <w:b/>
          <w:bCs/>
          <w:sz w:val="28"/>
          <w:szCs w:val="28"/>
        </w:rPr>
      </w:pPr>
      <w:bookmarkStart w:id="0" w:name="15.1._Модуль_«Спортивно-оздоровительная_"/>
      <w:bookmarkEnd w:id="0"/>
      <w:r w:rsidRPr="00C34E4F">
        <w:rPr>
          <w:rFonts w:ascii="Times New Roman" w:hAnsi="Times New Roman"/>
          <w:b/>
          <w:bCs/>
          <w:sz w:val="28"/>
          <w:szCs w:val="28"/>
        </w:rPr>
        <w:t>6.1 Модуль «Спортивно-оздоровительная работа».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физкультурно-оздоровительных занятий, которые проводятся с детьми по графику, максимально на открытых площадках;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дополнительных общеразвивающих программ физкультурно-спортивной направленности;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различных видов гимнастик, утренней вариативной зарядки (спортивная, танцевальная, дыхательная, беговая, игровая);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- динамических пауз в организации образовательной деятельности и режимных моментов;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спортивно-массовых мероприятий, предполагающих спартакиады, спортивные соревнования, праздники, викторины, конкурсы;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lastRenderedPageBreak/>
        <w:t>-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«Здоровое- питание.рф».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C20D2D" w:rsidRPr="00C34E4F" w:rsidRDefault="00C20D2D" w:rsidP="0020388D">
      <w:pPr>
        <w:rPr>
          <w:rFonts w:ascii="Times New Roman" w:hAnsi="Times New Roman"/>
          <w:b/>
          <w:bCs/>
          <w:sz w:val="28"/>
          <w:szCs w:val="28"/>
        </w:rPr>
      </w:pPr>
      <w:bookmarkStart w:id="1" w:name="15.2._Модуль_«Культура_России»."/>
      <w:bookmarkEnd w:id="1"/>
      <w:r w:rsidRPr="00C34E4F">
        <w:rPr>
          <w:rFonts w:ascii="Times New Roman" w:hAnsi="Times New Roman"/>
          <w:b/>
          <w:bCs/>
          <w:sz w:val="28"/>
          <w:szCs w:val="28"/>
        </w:rPr>
        <w:t>6.2 Модуль «Культура России».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Воспитательная работа предполагает: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 xml:space="preserve">просмотр отечественных кинофильмов, спектаклей, концертов и литературно-музыкальных композиций;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 xml:space="preserve">участие в виртуальных экскурсиях и выставках;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 xml:space="preserve">проведение «громких» чтений, чтений по ролям;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постановки спектаклей;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«Культура.РФ», Национальная электронная библиотека, Национальная электронная детская библиотека, Президентская библиотека и других.</w:t>
      </w:r>
    </w:p>
    <w:p w:rsidR="00C20D2D" w:rsidRPr="00C34E4F" w:rsidRDefault="00C20D2D" w:rsidP="0020388D">
      <w:pPr>
        <w:rPr>
          <w:rFonts w:ascii="Times New Roman" w:hAnsi="Times New Roman"/>
          <w:b/>
          <w:bCs/>
          <w:sz w:val="28"/>
          <w:szCs w:val="28"/>
        </w:rPr>
      </w:pPr>
      <w:bookmarkStart w:id="2" w:name="15.3._Модуль_«Психолого-педагогическое_с"/>
      <w:bookmarkEnd w:id="2"/>
      <w:r w:rsidRPr="00C34E4F">
        <w:rPr>
          <w:rFonts w:ascii="Times New Roman" w:hAnsi="Times New Roman"/>
          <w:b/>
          <w:bCs/>
          <w:sz w:val="28"/>
          <w:szCs w:val="28"/>
        </w:rPr>
        <w:t>6.3 Модуль «Психолого-педагогическое сопровождение».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Психолого-педагогическое сопровождение осуществляется при наличии в штате организации отдыха детей и их оздоровления педагога-психолога и включает в себя описание работы педагога-психолога, которая базируется на соблюдении профессиональных принципов сообщества педагогов-психологов.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lastRenderedPageBreak/>
        <w:t xml:space="preserve">Комплексная работа педагога-психолога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 xml:space="preserve">сохранение и укрепление психического здоровья детей;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 xml:space="preserve">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психолого-педагогическая поддержка детей, находящихся в трудной жизненной ситуации, детей ветеранов боевых действий;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 xml:space="preserve">детей участников (ветеранов) специальной военной операции;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формирование коммуникативных навыков в разновозрастной среде и среде сверстников;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поддержка детских объединений.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Формы психолого-педагогического сопровождения: консультирование, диагностика, коррекционно- развивающая работа, профилактика, просвещение.</w:t>
      </w:r>
    </w:p>
    <w:p w:rsidR="00C20D2D" w:rsidRPr="00C34E4F" w:rsidRDefault="00C20D2D" w:rsidP="0020388D">
      <w:pPr>
        <w:rPr>
          <w:rFonts w:ascii="Times New Roman" w:hAnsi="Times New Roman"/>
          <w:b/>
          <w:bCs/>
          <w:sz w:val="28"/>
          <w:szCs w:val="28"/>
        </w:rPr>
      </w:pPr>
      <w:bookmarkStart w:id="3" w:name="15.4._Модуль_«Детское_самоуправление»."/>
      <w:bookmarkEnd w:id="3"/>
      <w:r w:rsidRPr="00C34E4F">
        <w:rPr>
          <w:rFonts w:ascii="Times New Roman" w:hAnsi="Times New Roman"/>
          <w:b/>
          <w:bCs/>
          <w:sz w:val="28"/>
          <w:szCs w:val="28"/>
        </w:rPr>
        <w:t>6.4 Модуль «Детское самоуправление».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публичности, открытости поощрений;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 xml:space="preserve">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 xml:space="preserve">прозрачности правил поощрения;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388D">
        <w:rPr>
          <w:rFonts w:ascii="Times New Roman" w:hAnsi="Times New Roman"/>
          <w:sz w:val="28"/>
          <w:szCs w:val="28"/>
        </w:rPr>
        <w:t>регулирования частоты награждений;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 xml:space="preserve">дифференцированности поощрений.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</w:t>
      </w:r>
      <w:r w:rsidRPr="0020388D">
        <w:rPr>
          <w:rFonts w:ascii="Times New Roman" w:hAnsi="Times New Roman"/>
          <w:i/>
          <w:iCs/>
          <w:sz w:val="28"/>
          <w:szCs w:val="28"/>
        </w:rPr>
        <w:t>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Поощрения социальной успешности и проявлений активной жизненной позиции детей происходит: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-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-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или законному представителю за личные достижения;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- публичные поощрения отрядных и индивидуальных достижений, в том числе создание портфолио;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- размещение фотографий на почетном стенде или в официальных социальных сетях организации отдыха детей и их оздоровления; ступени роста статуса ребенка;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на эмоциональном уровне как создание ситуации успеха ребенка, которая формирует позитивную мотивацию и самооценку.</w:t>
      </w:r>
    </w:p>
    <w:p w:rsidR="00C20D2D" w:rsidRPr="00C34E4F" w:rsidRDefault="00C20D2D" w:rsidP="0020388D">
      <w:pPr>
        <w:rPr>
          <w:rFonts w:ascii="Times New Roman" w:hAnsi="Times New Roman"/>
          <w:b/>
          <w:bCs/>
          <w:sz w:val="28"/>
          <w:szCs w:val="28"/>
        </w:rPr>
      </w:pPr>
      <w:bookmarkStart w:id="4" w:name="15.5._Модуль_«Инклюзивное_пространство»."/>
      <w:bookmarkEnd w:id="4"/>
      <w:r w:rsidRPr="00C34E4F">
        <w:rPr>
          <w:rFonts w:ascii="Times New Roman" w:hAnsi="Times New Roman"/>
          <w:b/>
          <w:bCs/>
          <w:sz w:val="28"/>
          <w:szCs w:val="28"/>
        </w:rPr>
        <w:t>6.5 Модуль «Инклюзивное пространство».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Инклюзивное образовательное пространство строится</w:t>
      </w:r>
      <w:r>
        <w:rPr>
          <w:rFonts w:ascii="Times New Roman" w:hAnsi="Times New Roman"/>
          <w:sz w:val="28"/>
          <w:szCs w:val="28"/>
        </w:rPr>
        <w:t>,</w:t>
      </w:r>
      <w:r w:rsidRPr="0020388D">
        <w:rPr>
          <w:rFonts w:ascii="Times New Roman" w:hAnsi="Times New Roman"/>
          <w:sz w:val="28"/>
          <w:szCs w:val="28"/>
        </w:rPr>
        <w:t xml:space="preserve">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здоровья, инвалидностью и адаптацию их в самостоятельной жизни. При организации инклюзивного пространства создаются особые условия: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- организационное обеспечение;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материально- техническое обеспечение, включая архитектурную доступность;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программно-методическое обеспечение (реализация адаптированных образовательных программ, программ коррекционной работы).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Специальными задачами воспитания детей с особыми образовательными потребностями являются: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налаживание эмоционально-положительного взаимодействия с окружающими для их успешной социальной адаптации и интеграции в орга</w:t>
      </w:r>
      <w:r>
        <w:rPr>
          <w:rFonts w:ascii="Times New Roman" w:hAnsi="Times New Roman"/>
          <w:sz w:val="28"/>
          <w:szCs w:val="28"/>
        </w:rPr>
        <w:t>низации отдыха детей и их оздо</w:t>
      </w:r>
      <w:r w:rsidRPr="0020388D">
        <w:rPr>
          <w:rFonts w:ascii="Times New Roman" w:hAnsi="Times New Roman"/>
          <w:sz w:val="28"/>
          <w:szCs w:val="28"/>
        </w:rPr>
        <w:t xml:space="preserve">ровления;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При организации воспитания детей с ОВЗ, инвалидностью следует ориентироваться на: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- 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 </w:t>
      </w:r>
    </w:p>
    <w:p w:rsidR="00C20D2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учителей-дефектологов;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 -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смены.</w:t>
      </w:r>
    </w:p>
    <w:p w:rsidR="00C20D2D" w:rsidRPr="00C34E4F" w:rsidRDefault="00C20D2D" w:rsidP="0020388D">
      <w:pPr>
        <w:rPr>
          <w:rFonts w:ascii="Times New Roman" w:hAnsi="Times New Roman"/>
          <w:b/>
          <w:bCs/>
          <w:sz w:val="28"/>
          <w:szCs w:val="28"/>
        </w:rPr>
      </w:pPr>
      <w:bookmarkStart w:id="5" w:name="15.6._Модуль_«Профориентация»."/>
      <w:bookmarkEnd w:id="5"/>
      <w:r w:rsidRPr="00C34E4F">
        <w:rPr>
          <w:rFonts w:ascii="Times New Roman" w:hAnsi="Times New Roman"/>
          <w:b/>
          <w:bCs/>
          <w:sz w:val="28"/>
          <w:szCs w:val="28"/>
        </w:rPr>
        <w:t>6.6 Модуль «Профориентация».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 xml:space="preserve">профориентационные игры: симуляции, сюжетно-ролевые и деловые игры, квесты, решение кейсов,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 xml:space="preserve">экскурсии на предприятия организация тематических дней и профориентационных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участие в работе всероссийских профориентационных проектов: просмотр лекций.</w:t>
      </w:r>
    </w:p>
    <w:p w:rsidR="00C20D2D" w:rsidRPr="00C34E4F" w:rsidRDefault="00C20D2D" w:rsidP="0020388D">
      <w:pPr>
        <w:rPr>
          <w:rFonts w:ascii="Times New Roman" w:hAnsi="Times New Roman"/>
          <w:b/>
          <w:bCs/>
          <w:sz w:val="28"/>
          <w:szCs w:val="28"/>
        </w:rPr>
      </w:pPr>
      <w:bookmarkStart w:id="6" w:name="15.7._Модуль_«Коллективная_социально_зна"/>
      <w:bookmarkEnd w:id="6"/>
      <w:r w:rsidRPr="00C34E4F">
        <w:rPr>
          <w:rFonts w:ascii="Times New Roman" w:hAnsi="Times New Roman"/>
          <w:b/>
          <w:bCs/>
          <w:sz w:val="28"/>
          <w:szCs w:val="28"/>
        </w:rPr>
        <w:t>6.7 Модуль «Коллективная социально значимая деятельность в Движении Первых».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Данный модуль содержит в себе описание взаимоде</w:t>
      </w:r>
      <w:r>
        <w:rPr>
          <w:rFonts w:ascii="Times New Roman" w:hAnsi="Times New Roman"/>
          <w:sz w:val="28"/>
          <w:szCs w:val="28"/>
        </w:rPr>
        <w:t>йствия с Движением Первых с це</w:t>
      </w:r>
      <w:r w:rsidRPr="0020388D">
        <w:rPr>
          <w:rFonts w:ascii="Times New Roman" w:hAnsi="Times New Roman"/>
          <w:sz w:val="28"/>
          <w:szCs w:val="28"/>
        </w:rPr>
        <w:t>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Воспитательный потенциал данного модуля реализу</w:t>
      </w:r>
      <w:r>
        <w:rPr>
          <w:rFonts w:ascii="Times New Roman" w:hAnsi="Times New Roman"/>
          <w:sz w:val="28"/>
          <w:szCs w:val="28"/>
        </w:rPr>
        <w:t>ется в рамках следующих возмож</w:t>
      </w:r>
      <w:r w:rsidRPr="0020388D">
        <w:rPr>
          <w:rFonts w:ascii="Times New Roman" w:hAnsi="Times New Roman"/>
          <w:sz w:val="28"/>
          <w:szCs w:val="28"/>
        </w:rPr>
        <w:t>ных мероприятий и форм воспитательной работы: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классные встречи с успешными активистами Движения Первых — открытый диалог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«путь к успеху», волонтерские мастер-классы — проведение занятий и встреч для знакомства детей с принципами, направлениями волонтерства и его историей;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- акции по благоустройству территории, посадке деревьев, уборке природных зон — вклад в сохранение окружающей среды и экологическое благополучие;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- 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организация мероприятий для младших отрядов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акции по защите животных сбор корма для приютов, изготовление кормушек для птиц и так далее, что развивает чувство ответственности и доброты;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медиа-волонтерство ведение блога, создание фото- и видео продуктов о волонтерских инициативах организации отдыха детей и их оздоровления с це</w:t>
      </w:r>
      <w:r>
        <w:rPr>
          <w:rFonts w:ascii="Times New Roman" w:hAnsi="Times New Roman"/>
          <w:sz w:val="28"/>
          <w:szCs w:val="28"/>
        </w:rPr>
        <w:t>лью развития навыков коммуникац</w:t>
      </w:r>
      <w:r w:rsidRPr="0020388D">
        <w:rPr>
          <w:rFonts w:ascii="Times New Roman" w:hAnsi="Times New Roman"/>
          <w:sz w:val="28"/>
          <w:szCs w:val="28"/>
        </w:rPr>
        <w:t>ии медиа-творчества.</w:t>
      </w:r>
    </w:p>
    <w:p w:rsidR="00C20D2D" w:rsidRPr="00C34E4F" w:rsidRDefault="00C20D2D" w:rsidP="0020388D">
      <w:pPr>
        <w:rPr>
          <w:rFonts w:ascii="Times New Roman" w:hAnsi="Times New Roman"/>
          <w:b/>
          <w:bCs/>
          <w:sz w:val="28"/>
          <w:szCs w:val="28"/>
        </w:rPr>
      </w:pPr>
      <w:r w:rsidRPr="00C34E4F">
        <w:rPr>
          <w:rFonts w:ascii="Times New Roman" w:hAnsi="Times New Roman"/>
          <w:b/>
          <w:bCs/>
          <w:sz w:val="28"/>
          <w:szCs w:val="28"/>
        </w:rPr>
        <w:t>7. Вариативные содержательные модули:</w:t>
      </w:r>
    </w:p>
    <w:p w:rsidR="00C20D2D" w:rsidRPr="00C34E4F" w:rsidRDefault="00C20D2D" w:rsidP="0020388D">
      <w:pPr>
        <w:rPr>
          <w:rFonts w:ascii="Times New Roman" w:hAnsi="Times New Roman"/>
          <w:b/>
          <w:bCs/>
          <w:sz w:val="28"/>
          <w:szCs w:val="28"/>
        </w:rPr>
      </w:pPr>
      <w:r w:rsidRPr="00C34E4F">
        <w:rPr>
          <w:rFonts w:ascii="Times New Roman" w:hAnsi="Times New Roman"/>
          <w:b/>
          <w:bCs/>
          <w:sz w:val="28"/>
          <w:szCs w:val="28"/>
        </w:rPr>
        <w:t>7.1 Модуль «Экскурсии и походы».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Для детей и подростков организуются туристские походы, экологические</w:t>
      </w:r>
      <w:r>
        <w:rPr>
          <w:rFonts w:ascii="Times New Roman" w:hAnsi="Times New Roman"/>
          <w:sz w:val="28"/>
          <w:szCs w:val="28"/>
        </w:rPr>
        <w:t xml:space="preserve"> тропы, тема</w:t>
      </w:r>
      <w:r w:rsidRPr="0020388D">
        <w:rPr>
          <w:rFonts w:ascii="Times New Roman" w:hAnsi="Times New Roman"/>
          <w:sz w:val="28"/>
          <w:szCs w:val="28"/>
        </w:rPr>
        <w:t>тические экскурсии: профориентационные, экскурсии по памятным местам и местам боевой славы, в музей, картинную галерею.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самообслуживающего труда, обучения рациональному использованию своего времени, сил и имущества.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C20D2D" w:rsidRPr="00C34E4F" w:rsidRDefault="00C20D2D" w:rsidP="0020388D">
      <w:pPr>
        <w:rPr>
          <w:rFonts w:ascii="Times New Roman" w:hAnsi="Times New Roman"/>
          <w:b/>
          <w:bCs/>
          <w:sz w:val="28"/>
          <w:szCs w:val="28"/>
        </w:rPr>
      </w:pPr>
      <w:r w:rsidRPr="00C34E4F">
        <w:rPr>
          <w:rFonts w:ascii="Times New Roman" w:hAnsi="Times New Roman"/>
          <w:b/>
          <w:bCs/>
          <w:sz w:val="28"/>
          <w:szCs w:val="28"/>
        </w:rPr>
        <w:t>7.2 Модуль «Кружки и секции».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Дополнительное образование детей в организации отдыха детей и их оздоровления может являться одним из основных видов деятельности, дополняющего программу смены в условиях организации отдыха детей и их оздоровления.</w:t>
      </w:r>
    </w:p>
    <w:p w:rsidR="00C20D2D" w:rsidRPr="00C34E4F" w:rsidRDefault="00C20D2D" w:rsidP="0020388D">
      <w:pPr>
        <w:rPr>
          <w:rFonts w:ascii="Times New Roman" w:hAnsi="Times New Roman"/>
          <w:b/>
          <w:bCs/>
          <w:sz w:val="28"/>
          <w:szCs w:val="28"/>
        </w:rPr>
      </w:pPr>
      <w:r w:rsidRPr="00C34E4F">
        <w:rPr>
          <w:rFonts w:ascii="Times New Roman" w:hAnsi="Times New Roman"/>
          <w:b/>
          <w:bCs/>
          <w:sz w:val="28"/>
          <w:szCs w:val="28"/>
        </w:rPr>
        <w:t>7.3 Модуль «Цифровая и медиа-среда».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Цифровая среда воспитания предполагает ряд следующих мероприятий: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 xml:space="preserve">телемосты, онлайн-встречи, видеоконференции;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занятия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0388D">
        <w:rPr>
          <w:rFonts w:ascii="Times New Roman" w:hAnsi="Times New Roman"/>
          <w:sz w:val="28"/>
          <w:szCs w:val="28"/>
        </w:rPr>
        <w:t xml:space="preserve">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информационно-телекоммуникационной сети «Интернет»;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онлайн-мероприятия в официальных группах организации в социальных сетях; - освещение деятельности организации отдыха детей и их оздоровления в официальных группах в социальных сетях и на официальном сайте организации.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Воспитательный потенциал медиапространства реализуется в рамках следующих видов и форм воспитательной работы: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детский редакционный совет с участием консультирующих их взрослых, целью которого является освещение через детскую газету наиболее интересных моментов жизни своего отряда;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 xml:space="preserve">детская группа, принимающая участие в поддержке интернет- 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 ценностей организации отдыха детей и их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значимые для жизнедеятельности организации вопросы;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 xml:space="preserve"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экологиче- ское, патриотическое просвещение аудитории;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участие детей в региональных или всероссийских конкурсах с детскими творческими медиа</w:t>
      </w:r>
      <w:r>
        <w:rPr>
          <w:rFonts w:ascii="Times New Roman" w:hAnsi="Times New Roman"/>
          <w:sz w:val="28"/>
          <w:szCs w:val="28"/>
        </w:rPr>
        <w:t>-</w:t>
      </w:r>
      <w:r w:rsidRPr="0020388D">
        <w:rPr>
          <w:rFonts w:ascii="Times New Roman" w:hAnsi="Times New Roman"/>
          <w:sz w:val="28"/>
          <w:szCs w:val="28"/>
        </w:rPr>
        <w:t xml:space="preserve"> продуктами.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 «Интернет» и средства массовой информации.</w:t>
      </w:r>
    </w:p>
    <w:p w:rsidR="00C20D2D" w:rsidRPr="00C34E4F" w:rsidRDefault="00C20D2D" w:rsidP="0020388D">
      <w:pPr>
        <w:rPr>
          <w:rFonts w:ascii="Times New Roman" w:hAnsi="Times New Roman"/>
          <w:b/>
          <w:bCs/>
          <w:sz w:val="28"/>
          <w:szCs w:val="28"/>
        </w:rPr>
      </w:pPr>
      <w:r w:rsidRPr="00C34E4F">
        <w:rPr>
          <w:rFonts w:ascii="Times New Roman" w:hAnsi="Times New Roman"/>
          <w:b/>
          <w:bCs/>
          <w:sz w:val="28"/>
          <w:szCs w:val="28"/>
        </w:rPr>
        <w:t>7.4 Модуль «Проектная деятельность».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Проектная деятельность в условиях организации отдыха детей и их оздоровления в основном реализуется в формах: конкурс детских проектов.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В процессе работы над проектом участники смены </w:t>
      </w:r>
      <w:r>
        <w:rPr>
          <w:rFonts w:ascii="Times New Roman" w:hAnsi="Times New Roman"/>
          <w:sz w:val="28"/>
          <w:szCs w:val="28"/>
        </w:rPr>
        <w:t>самостоятельно занимаются поис</w:t>
      </w:r>
      <w:r w:rsidRPr="0020388D">
        <w:rPr>
          <w:rFonts w:ascii="Times New Roman" w:hAnsi="Times New Roman"/>
          <w:sz w:val="28"/>
          <w:szCs w:val="28"/>
        </w:rPr>
        <w:t>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C20D2D" w:rsidRPr="00B579A2" w:rsidRDefault="00C20D2D" w:rsidP="0020388D">
      <w:pPr>
        <w:rPr>
          <w:rFonts w:ascii="Times New Roman" w:hAnsi="Times New Roman"/>
          <w:b/>
          <w:bCs/>
          <w:sz w:val="28"/>
          <w:szCs w:val="28"/>
        </w:rPr>
      </w:pPr>
      <w:r w:rsidRPr="00B579A2">
        <w:rPr>
          <w:rFonts w:ascii="Times New Roman" w:hAnsi="Times New Roman"/>
          <w:b/>
          <w:bCs/>
          <w:sz w:val="28"/>
          <w:szCs w:val="28"/>
        </w:rPr>
        <w:t>7.5 Модуль «Детская дипломатия и международные отношения».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Детская дипломатия объединяет детей, проявляющих интерес к общению с детьми другой страны. Дети знакомят друг друга с культурой, языком, этикетом, историей своих стран.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Данный модуль может быть реализован в следующих формах воспитательной работы: международные детские и молодежные форумы; международные фестивали и конкурсы художественного, технического творчества или спортивные соревнования.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20388D">
        <w:rPr>
          <w:rFonts w:ascii="Times New Roman" w:hAnsi="Times New Roman"/>
          <w:sz w:val="28"/>
          <w:szCs w:val="28"/>
        </w:rPr>
        <w:t xml:space="preserve">При планировании и реализации содержания программы воспитательной работы обеспечивается интеграция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При планировании и реализации содержания Программы используются следующие уровни воспитательной работы: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Общелагерный уровень, который определяет установки содержания и демонстра- цию ценностного отношения по каждому из смысловых блоков: «Мир», «Россия», «Человек». Каждая встреча всех участников смены, включая все направления и всех специалистов, представляет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Межотрядный уровень, который позволяет расширить спектр коммуникативного пространства для ребенка. События организуются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0388D">
        <w:rPr>
          <w:rFonts w:ascii="Times New Roman" w:hAnsi="Times New Roman"/>
          <w:sz w:val="28"/>
          <w:szCs w:val="28"/>
        </w:rPr>
        <w:t xml:space="preserve"> исходя из возрастных особенностей и предполагают реализацию содержания по нескольким отрядам. Одной из эффективных и универсальных форм работы на данном уровне является гостевание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общелагерном уровне.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Особенность работы заключается в разновозрастном формате совместной деятельности.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планирование и проведение отрядной деятельности;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доверительное общение и поддержку детей в решении проблем, конфликтных ситуаций;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других;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формирование и сплочение отряда через игры, элементы тренингов на сплочение и командообразование, огонек знакомства, визитные карточки отрядов;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предъявление единых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диагностику интересов, склонностей, ценностных ориентаций, выявление лидеров, референтных групп, непопулярных детей через наблюдение, игры, анкеты;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аналитическую работу с детьми: анализ дня, анализ ситуации, мероприятия, анализ смены, результатов;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применяется метод чередования творческих поручений;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проведение огоньков: огонек знакомства, огонек организационного периода, огонек-анализ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388D">
        <w:rPr>
          <w:rFonts w:ascii="Times New Roman" w:hAnsi="Times New Roman"/>
          <w:sz w:val="28"/>
          <w:szCs w:val="28"/>
        </w:rPr>
        <w:t>организация коллективно-творческих дел (КТД). КТД как особый тип формы воспитательной работы, как социальная деятельность детской группы направлена на создание нового продукта (творческого продукта), улучшающего окружающую действительность.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:rsidR="00C20D2D" w:rsidRPr="00B579A2" w:rsidRDefault="00C20D2D" w:rsidP="00B579A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579A2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B579A2">
        <w:rPr>
          <w:rFonts w:ascii="Times New Roman" w:hAnsi="Times New Roman"/>
          <w:b/>
          <w:bCs/>
          <w:sz w:val="28"/>
          <w:szCs w:val="28"/>
        </w:rPr>
        <w:t>. Организационный раздел</w:t>
      </w:r>
    </w:p>
    <w:p w:rsidR="00C20D2D" w:rsidRPr="0020388D" w:rsidRDefault="00C20D2D" w:rsidP="00B579A2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Особенности воспитательной работы в летнем оздоровительном лагере с дневным пребыванием дет</w:t>
      </w:r>
      <w:r>
        <w:rPr>
          <w:rFonts w:ascii="Times New Roman" w:hAnsi="Times New Roman"/>
          <w:sz w:val="28"/>
          <w:szCs w:val="28"/>
        </w:rPr>
        <w:t xml:space="preserve">ей «Остров детства» обусловлены  </w:t>
      </w:r>
      <w:r w:rsidRPr="0020388D">
        <w:rPr>
          <w:rFonts w:ascii="Times New Roman" w:hAnsi="Times New Roman"/>
          <w:sz w:val="28"/>
          <w:szCs w:val="28"/>
        </w:rPr>
        <w:t xml:space="preserve">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Детский оздоровительный лагерь с дневным пребыванием детей организуется на базе общеобразовательной организации МАОУ «Викуловская СОШ №1» - отделение Боковская школа.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1. Уклад летнего оздоровительного лагеря с дневным пребыванием детей «Остров детства»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поселения.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Уклад организации отдыха детей и их оздоровлен</w:t>
      </w:r>
      <w:r>
        <w:rPr>
          <w:rFonts w:ascii="Times New Roman" w:hAnsi="Times New Roman"/>
          <w:sz w:val="28"/>
          <w:szCs w:val="28"/>
        </w:rPr>
        <w:t>ия непосредственно связан с та</w:t>
      </w:r>
      <w:r w:rsidRPr="0020388D">
        <w:rPr>
          <w:rFonts w:ascii="Times New Roman" w:hAnsi="Times New Roman"/>
          <w:sz w:val="28"/>
          <w:szCs w:val="28"/>
        </w:rPr>
        <w:t>кими характеристиками, как открытость организации, как социальной среды;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цикличность;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временность</w:t>
      </w:r>
      <w:r w:rsidRPr="0020388D">
        <w:rPr>
          <w:rFonts w:ascii="Times New Roman" w:hAnsi="Times New Roman"/>
          <w:sz w:val="28"/>
          <w:szCs w:val="28"/>
        </w:rPr>
        <w:t xml:space="preserve">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- вариативность;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предопределенность законов и традиций.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Элементами уклада являются: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быт организации отдыха детей и их оздоровления является элементом уклада по- вседневной жизни детей, сотрудников организации в течение смены и формирует архитектурно-планировочные особенности организации отдыха детей и их оздоровления. Учитывая нахождение ребенка в организации отдыха детей и их оздоровления, необходимо обеспечить комфортность решения естественно-культурных задач социализации.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- режим, соблюдение которого связано с обеспечением безопасности, охраной здо- ровья ребенка, что подкреплено правилами: «закон точности», «закон территории» и другие. </w:t>
      </w:r>
    </w:p>
    <w:p w:rsidR="00C20D2D" w:rsidRPr="00B579A2" w:rsidRDefault="00C20D2D" w:rsidP="0020388D">
      <w:pPr>
        <w:rPr>
          <w:rFonts w:ascii="Times New Roman" w:hAnsi="Times New Roman"/>
          <w:b/>
          <w:bCs/>
          <w:sz w:val="28"/>
          <w:szCs w:val="28"/>
        </w:rPr>
      </w:pPr>
      <w:r w:rsidRPr="00B579A2">
        <w:rPr>
          <w:rFonts w:ascii="Times New Roman" w:hAnsi="Times New Roman"/>
          <w:b/>
          <w:bCs/>
          <w:sz w:val="28"/>
          <w:szCs w:val="28"/>
        </w:rPr>
        <w:t>Режим дня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color w:val="000000"/>
          <w:sz w:val="28"/>
          <w:szCs w:val="28"/>
        </w:rPr>
        <w:t>8.30- 9.00- сбор детей, зарядка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color w:val="000000"/>
          <w:sz w:val="28"/>
          <w:szCs w:val="28"/>
        </w:rPr>
        <w:t>9.00- 9.15- утренняя линейка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color w:val="000000"/>
          <w:sz w:val="28"/>
          <w:szCs w:val="28"/>
        </w:rPr>
        <w:t>9.15-10.00- завтрак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color w:val="000000"/>
          <w:sz w:val="28"/>
          <w:szCs w:val="28"/>
        </w:rPr>
        <w:t>10.00-12.00- работа по плану отрядов, общественно полезный труд, работа кружков и секций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color w:val="000000"/>
          <w:sz w:val="28"/>
          <w:szCs w:val="28"/>
        </w:rPr>
        <w:t>12.00-13.00- общелагерное мероприятие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color w:val="000000"/>
          <w:sz w:val="28"/>
          <w:szCs w:val="28"/>
        </w:rPr>
        <w:t>13.00-14.00- обед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color w:val="000000"/>
          <w:sz w:val="28"/>
          <w:szCs w:val="28"/>
        </w:rPr>
        <w:t>14.00-14.30- подвижные игры на свежем воздухе, оздоровительные процедуры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color w:val="000000"/>
          <w:sz w:val="28"/>
          <w:szCs w:val="28"/>
        </w:rPr>
        <w:t>14.30-15.30- сон-час (дети от 6 до 10 лет), отрядные дела по плану (дети от 11 до 17лет)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color w:val="000000"/>
          <w:sz w:val="28"/>
          <w:szCs w:val="28"/>
        </w:rPr>
        <w:t>15.30-16.00 - подвижные игры на свежем воздухе, оздоровительные процедуры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color w:val="000000"/>
          <w:sz w:val="28"/>
          <w:szCs w:val="28"/>
        </w:rPr>
        <w:t>16.00- 16.30- полдник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color w:val="000000"/>
          <w:sz w:val="28"/>
          <w:szCs w:val="28"/>
        </w:rPr>
        <w:t xml:space="preserve">16.30-17.00- работа по плану отрядов, работа кружков и секций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color w:val="000000"/>
          <w:sz w:val="28"/>
          <w:szCs w:val="28"/>
        </w:rPr>
        <w:t>17.00- уход домой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2. 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3. Символическое пространство организации отдыха детей и их оздоровления включает в себя традиции, правила, легенды, кричалки, песенно-музыкальную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организации,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 символическое пространство и игровую модель.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Ритуалы могут быть: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торжественными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88D">
        <w:rPr>
          <w:rFonts w:ascii="Times New Roman" w:hAnsi="Times New Roman"/>
          <w:sz w:val="28"/>
          <w:szCs w:val="28"/>
        </w:rPr>
        <w:t>- торжественные линейки</w:t>
      </w:r>
      <w:r>
        <w:rPr>
          <w:rFonts w:ascii="Times New Roman" w:hAnsi="Times New Roman"/>
          <w:sz w:val="28"/>
          <w:szCs w:val="28"/>
        </w:rPr>
        <w:t>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- возложение гирлянд;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ритуалы повседневной жизни: передача дежурства, начало или завершение дела, дня, рабочая линейка, передача «наказа» (обращение) от смены к смене и другое.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4. Реализация Программы включает в себя: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Подготовительный этап (декабрь 2024– май 2025 года). Деятельностью этого этапа является: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-проведение педсоветов, совещаний при директоре и заместителе директора по воспитательной работе по подготовке школы к летнему сезону;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анкетирование обучающихся и их родителей;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издание приказа по школе о проведении летней кампании;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разработка программы деятельности пришкольного летнего оздоровительного лагеря с дневным пребыванием детей;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подготовка методического материала для работников лагеря;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отбор кадров для работы в пришкольном летнем оздоровительном лагере с дневным пребыванием детей;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изучение интересов детей и их родителей через анкетирование, учёт результатов работы в предыдущем сезоне;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составление необходимой документации для деятельности лагеря (план-сетка, положение, должностные обязанности, инструкции и т.д.).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разработка и утверждение календарно – тематических планов кружков, планов работы отрядов;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- утверждение нормативно – правовой базы;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участие в семинарах по организации летнего отдыха для начальников лагерей;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проведение родительских собраний по теме «Занятость обучающихся летом»;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проведение инструктажей с воспитателями по технике безопасности и охране здоровья детей;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формирование отрядов, утверждение списков.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заключение договоров с организациями на оказание услуг по обслуживанию и поставке продуктов питания.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Организационный этап (02.06– 04.06.2025). Основной деятельностью этого этапа является: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встреча детей, формирование отрядов;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запуск программы «Герои нашего времени»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проведение диагностики по выявлению лидерских, организаторских и творческих способностей;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вводное анкетирование детей и родителей, анализ проведенных анкет;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формирование органов самоуправления лагеря и отрядов;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знакомство с правилами жизнедеятельности в лагере;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проведение инструктажей по технике безопасности.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совместное целеполагание и планирование жизни отряда (взрослые + подростки).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Основной этап (04.06 — 20.06.2025)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реализация основной идеи смены;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вовлечение детей в различные виды коллективно – творческих дел;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повторное анкетирование детей и родителей;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работа творческих мастерских;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дети познают, отдыхают, трудятся.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Заключительный этап (аналитический) (20.06 – 24.06.2024)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анализ анкетирования детей, родителей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подведение итогов смены;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выработка перспектив деятельности организации;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анализ предложений детей, родителей, педагогов, внесённых по деятельности летнего оздоровительного лагеря.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Постлагерный (июль - декабрь 2025 год) подготовка к следующему летнему периоду: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проведение педсовета по итогам летнего отдыха в 2025году;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анкетирование учащихся, родителей;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- анализ собранной информации, размещение на сайте школы;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 xml:space="preserve">- использование школьной лагерной газеты в учебно-воспитательном процессе в 2025-2026 учебном году; </w:t>
      </w:r>
    </w:p>
    <w:p w:rsidR="00C20D2D" w:rsidRPr="0020388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привлечение выявленных лидеров лагерного самоуправления к проведению воспитательных мероприятий школы.</w:t>
      </w:r>
    </w:p>
    <w:p w:rsidR="00C20D2D" w:rsidRDefault="00C20D2D" w:rsidP="0020388D">
      <w:pPr>
        <w:rPr>
          <w:rFonts w:ascii="Times New Roman" w:hAnsi="Times New Roman"/>
          <w:sz w:val="28"/>
          <w:szCs w:val="28"/>
        </w:rPr>
      </w:pPr>
      <w:r w:rsidRPr="0020388D">
        <w:rPr>
          <w:rFonts w:ascii="Times New Roman" w:hAnsi="Times New Roman"/>
          <w:sz w:val="28"/>
          <w:szCs w:val="28"/>
        </w:rPr>
        <w:t>- определение перспективных задач.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5. Анализ воспитательной работы организации отдыха детей и их оздоровления.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 xml:space="preserve">В 2024 году на территории МАОУ "Викуловская СОШ № 1" - отделение Боковская школа функционировал лагерь дневного пребывания «Остров детства». Работа осуществлялась согласно разработанной программе «Планета интересных каникул». Была создана нормативно-правовая база для обеспечения безопасности каждого ребенка и организации единого воспитательного пространства. 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Охват детей составил 32 человека, с 6 до 17 лет включительно, из них: дети-инвалиды- 1, дети-сироты — 0, дети из неблагополучных семей — 0, дети из многодетных семей — 18, дети из неполной семьи — 8, опекунские дети — 0, дети из благополучных семей — 5, дети медицинских работников - 0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Группы здоровья основная: первая -3, вторая -25, третья -3, пятая -1</w:t>
      </w:r>
    </w:p>
    <w:p w:rsidR="00C20D2D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Оценка эффективности оздоровления детей:</w:t>
      </w:r>
    </w:p>
    <w:p w:rsidR="00C20D2D" w:rsidRDefault="00C20D2D" w:rsidP="00B579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579A2">
        <w:rPr>
          <w:rFonts w:ascii="Times New Roman" w:hAnsi="Times New Roman"/>
          <w:sz w:val="28"/>
          <w:szCs w:val="28"/>
        </w:rPr>
        <w:t>Число детей, имеющих выраженный оздоровительный эффект</w:t>
      </w:r>
      <w:r>
        <w:rPr>
          <w:rFonts w:ascii="Times New Roman" w:hAnsi="Times New Roman"/>
          <w:sz w:val="28"/>
          <w:szCs w:val="28"/>
        </w:rPr>
        <w:t>: д</w:t>
      </w:r>
      <w:r w:rsidRPr="00B579A2">
        <w:rPr>
          <w:rFonts w:ascii="Times New Roman" w:hAnsi="Times New Roman"/>
          <w:sz w:val="28"/>
          <w:szCs w:val="28"/>
        </w:rPr>
        <w:t>ети прибавили в весе - 32 человека (100%)</w:t>
      </w:r>
      <w:r>
        <w:rPr>
          <w:rFonts w:ascii="Times New Roman" w:hAnsi="Times New Roman"/>
          <w:sz w:val="28"/>
          <w:szCs w:val="28"/>
        </w:rPr>
        <w:t>, д</w:t>
      </w:r>
      <w:r w:rsidRPr="00B579A2">
        <w:rPr>
          <w:rFonts w:ascii="Times New Roman" w:hAnsi="Times New Roman"/>
          <w:sz w:val="28"/>
          <w:szCs w:val="28"/>
        </w:rPr>
        <w:t>ети прибавили в росте - 32 человека (100%)</w:t>
      </w:r>
      <w:r>
        <w:rPr>
          <w:rFonts w:ascii="Times New Roman" w:hAnsi="Times New Roman"/>
          <w:sz w:val="28"/>
          <w:szCs w:val="28"/>
        </w:rPr>
        <w:t>, д</w:t>
      </w:r>
      <w:r w:rsidRPr="00B579A2">
        <w:rPr>
          <w:rFonts w:ascii="Times New Roman" w:hAnsi="Times New Roman"/>
          <w:sz w:val="28"/>
          <w:szCs w:val="28"/>
        </w:rPr>
        <w:t>ети увеличили показатели в мышечной системе – 32 человека (100%)</w:t>
      </w:r>
      <w:r>
        <w:rPr>
          <w:rFonts w:ascii="Times New Roman" w:hAnsi="Times New Roman"/>
          <w:sz w:val="28"/>
          <w:szCs w:val="28"/>
        </w:rPr>
        <w:t>.</w:t>
      </w:r>
    </w:p>
    <w:p w:rsidR="00C20D2D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 xml:space="preserve"> Слабый оздоровительный эффект</w:t>
      </w:r>
      <w:r>
        <w:rPr>
          <w:rFonts w:ascii="Times New Roman" w:hAnsi="Times New Roman"/>
          <w:sz w:val="28"/>
          <w:szCs w:val="28"/>
        </w:rPr>
        <w:t xml:space="preserve"> – 0 человек. </w:t>
      </w:r>
    </w:p>
    <w:p w:rsidR="00C20D2D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Без изменений</w:t>
      </w:r>
      <w:r>
        <w:rPr>
          <w:rFonts w:ascii="Times New Roman" w:hAnsi="Times New Roman"/>
          <w:sz w:val="28"/>
          <w:szCs w:val="28"/>
        </w:rPr>
        <w:t xml:space="preserve"> – 0 человек.</w:t>
      </w:r>
    </w:p>
    <w:p w:rsidR="00C20D2D" w:rsidRDefault="00C20D2D" w:rsidP="00B579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Ухудшений – 0 человек. 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 xml:space="preserve">При организации летнего отдыха в нашей школе учитывается внимание к социальному положению семьи. Дети из малообеспеченных семей, дети и подростки «группы СОП» (СОП – социально опасное положение) имеют первоочередное право при формировании состава летнего лагеря и организации занятости. 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В лагере были созданы условия, обеспечивающие полноценный отдых детей с целью укрепления здоровья и творческого потенциала (развлекательные, настольные игры, рисование, лепка из пластилина, оригами и др.), реализации интереса детей к приключениям (поиск клада и т.п). Для реализации поставленной цели ежедневно проводились оздоровительные мероприятия: веселые старты, утренняя зарядка, народные игры, игры на свежем воздухе (соревнования по футболу и пионерболу).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 xml:space="preserve">В программу были включены мероприятия по воспитанию чувства патриотизма и любви к большой и малой Родине: краеведческие работы, конкурсы песен и стихотворений о Родине, конкурсы рисунков: «Береги планету», «Мы о России будем говорить», «Матрёшка — душа России и символ семьи», «Здоровье в движении», «Мы за здоровый образ жизни». 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color w:val="000000"/>
          <w:sz w:val="28"/>
          <w:szCs w:val="28"/>
        </w:rPr>
        <w:t>По итогам всех видов мониторингов и анкетирования работы летнего оздоровительного лагеря в 2024 году сделаны следующие выводы и рекомендации, требующие исправления и доработки в 2025 году:</w:t>
      </w:r>
    </w:p>
    <w:tbl>
      <w:tblPr>
        <w:tblW w:w="9840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513"/>
        <w:gridCol w:w="5327"/>
      </w:tblGrid>
      <w:tr w:rsidR="00C20D2D" w:rsidRPr="00B579A2" w:rsidTr="00B579A2">
        <w:trPr>
          <w:tblCellSpacing w:w="0" w:type="dxa"/>
        </w:trPr>
        <w:tc>
          <w:tcPr>
            <w:tcW w:w="451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B579A2" w:rsidRDefault="00C20D2D" w:rsidP="00B579A2">
            <w:pPr>
              <w:rPr>
                <w:rFonts w:ascii="Times New Roman" w:hAnsi="Times New Roman"/>
                <w:sz w:val="28"/>
                <w:szCs w:val="28"/>
              </w:rPr>
            </w:pPr>
            <w:r w:rsidRPr="00B579A2">
              <w:rPr>
                <w:rFonts w:ascii="Times New Roman" w:hAnsi="Times New Roman"/>
                <w:color w:val="000000"/>
                <w:sz w:val="28"/>
                <w:szCs w:val="28"/>
              </w:rPr>
              <w:t>Замечания в работе летнего оздоровительного лагеря, требующие доработки, исправления.</w:t>
            </w:r>
          </w:p>
        </w:tc>
        <w:tc>
          <w:tcPr>
            <w:tcW w:w="5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20D2D" w:rsidRPr="00B579A2" w:rsidRDefault="00C20D2D" w:rsidP="00B579A2">
            <w:pPr>
              <w:rPr>
                <w:rFonts w:ascii="Times New Roman" w:hAnsi="Times New Roman"/>
                <w:sz w:val="28"/>
                <w:szCs w:val="28"/>
              </w:rPr>
            </w:pPr>
            <w:r w:rsidRPr="00B579A2">
              <w:rPr>
                <w:rFonts w:ascii="Times New Roman" w:hAnsi="Times New Roman"/>
                <w:color w:val="000000"/>
                <w:sz w:val="28"/>
                <w:szCs w:val="28"/>
              </w:rPr>
              <w:t>Прошло на хорошем, высоком уровне;</w:t>
            </w:r>
          </w:p>
          <w:p w:rsidR="00C20D2D" w:rsidRPr="00B579A2" w:rsidRDefault="00C20D2D" w:rsidP="00B579A2">
            <w:pPr>
              <w:rPr>
                <w:rFonts w:ascii="Times New Roman" w:hAnsi="Times New Roman"/>
                <w:sz w:val="28"/>
                <w:szCs w:val="28"/>
              </w:rPr>
            </w:pPr>
            <w:r w:rsidRPr="00B579A2">
              <w:rPr>
                <w:rFonts w:ascii="Times New Roman" w:hAnsi="Times New Roman"/>
                <w:color w:val="000000"/>
                <w:sz w:val="28"/>
                <w:szCs w:val="28"/>
              </w:rPr>
              <w:t>Оставить, ввести в систему.</w:t>
            </w:r>
          </w:p>
        </w:tc>
      </w:tr>
      <w:tr w:rsidR="00C20D2D" w:rsidRPr="00B579A2" w:rsidTr="00B579A2">
        <w:trPr>
          <w:tblCellSpacing w:w="0" w:type="dxa"/>
        </w:trPr>
        <w:tc>
          <w:tcPr>
            <w:tcW w:w="9840" w:type="dxa"/>
            <w:gridSpan w:val="2"/>
            <w:tcBorders>
              <w:top w:val="outset" w:sz="6" w:space="0" w:color="000000"/>
              <w:bottom w:val="outset" w:sz="6" w:space="0" w:color="000000"/>
            </w:tcBorders>
          </w:tcPr>
          <w:p w:rsidR="00C20D2D" w:rsidRPr="00B579A2" w:rsidRDefault="00C20D2D" w:rsidP="00B579A2">
            <w:pPr>
              <w:rPr>
                <w:rFonts w:ascii="Times New Roman" w:hAnsi="Times New Roman"/>
                <w:sz w:val="28"/>
                <w:szCs w:val="28"/>
              </w:rPr>
            </w:pPr>
            <w:r w:rsidRPr="00B579A2">
              <w:rPr>
                <w:rFonts w:ascii="Times New Roman" w:hAnsi="Times New Roman"/>
                <w:color w:val="000000"/>
                <w:sz w:val="28"/>
                <w:szCs w:val="28"/>
              </w:rPr>
              <w:t>Самоуправление</w:t>
            </w:r>
          </w:p>
        </w:tc>
      </w:tr>
      <w:tr w:rsidR="00C20D2D" w:rsidRPr="00B579A2" w:rsidTr="00B579A2">
        <w:trPr>
          <w:tblCellSpacing w:w="0" w:type="dxa"/>
        </w:trPr>
        <w:tc>
          <w:tcPr>
            <w:tcW w:w="451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B579A2" w:rsidRDefault="00C20D2D" w:rsidP="00B579A2">
            <w:pPr>
              <w:rPr>
                <w:rFonts w:ascii="Times New Roman" w:hAnsi="Times New Roman"/>
                <w:sz w:val="28"/>
                <w:szCs w:val="28"/>
              </w:rPr>
            </w:pPr>
            <w:r w:rsidRPr="00B579A2">
              <w:rPr>
                <w:rFonts w:ascii="Times New Roman" w:hAnsi="Times New Roman"/>
                <w:color w:val="000000"/>
                <w:sz w:val="28"/>
                <w:szCs w:val="28"/>
              </w:rPr>
              <w:t>Нет замечаний</w:t>
            </w:r>
          </w:p>
        </w:tc>
        <w:tc>
          <w:tcPr>
            <w:tcW w:w="5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20D2D" w:rsidRPr="00B579A2" w:rsidRDefault="00C20D2D" w:rsidP="00B579A2">
            <w:pPr>
              <w:rPr>
                <w:rFonts w:ascii="Times New Roman" w:hAnsi="Times New Roman"/>
                <w:sz w:val="28"/>
                <w:szCs w:val="28"/>
              </w:rPr>
            </w:pPr>
            <w:r w:rsidRPr="00B579A2">
              <w:rPr>
                <w:rFonts w:ascii="Times New Roman" w:hAnsi="Times New Roman"/>
                <w:color w:val="000000"/>
                <w:sz w:val="28"/>
                <w:szCs w:val="28"/>
              </w:rPr>
              <w:t>Органы детского самоуправления традиционно выбираются на первом общем сборе и охватывают все стороны работы: вожатые, художественные руководители, редколлегия, физорги.</w:t>
            </w:r>
          </w:p>
          <w:p w:rsidR="00C20D2D" w:rsidRPr="00B579A2" w:rsidRDefault="00C20D2D" w:rsidP="00B579A2">
            <w:pPr>
              <w:rPr>
                <w:rFonts w:ascii="Times New Roman" w:hAnsi="Times New Roman"/>
                <w:sz w:val="28"/>
                <w:szCs w:val="28"/>
              </w:rPr>
            </w:pPr>
            <w:r w:rsidRPr="00B579A2">
              <w:rPr>
                <w:rFonts w:ascii="Times New Roman" w:hAnsi="Times New Roman"/>
                <w:color w:val="000000"/>
                <w:sz w:val="28"/>
                <w:szCs w:val="28"/>
              </w:rPr>
              <w:t>Актив лагеря проявляет себя в полную силу</w:t>
            </w:r>
          </w:p>
        </w:tc>
      </w:tr>
      <w:tr w:rsidR="00C20D2D" w:rsidRPr="00B579A2" w:rsidTr="00B579A2">
        <w:trPr>
          <w:tblCellSpacing w:w="0" w:type="dxa"/>
        </w:trPr>
        <w:tc>
          <w:tcPr>
            <w:tcW w:w="9840" w:type="dxa"/>
            <w:gridSpan w:val="2"/>
            <w:tcBorders>
              <w:top w:val="outset" w:sz="6" w:space="0" w:color="000000"/>
              <w:bottom w:val="outset" w:sz="6" w:space="0" w:color="000000"/>
            </w:tcBorders>
          </w:tcPr>
          <w:p w:rsidR="00C20D2D" w:rsidRPr="00B579A2" w:rsidRDefault="00C20D2D" w:rsidP="00B579A2">
            <w:pPr>
              <w:rPr>
                <w:rFonts w:ascii="Times New Roman" w:hAnsi="Times New Roman"/>
                <w:sz w:val="28"/>
                <w:szCs w:val="28"/>
              </w:rPr>
            </w:pPr>
            <w:r w:rsidRPr="00B579A2">
              <w:rPr>
                <w:rFonts w:ascii="Times New Roman" w:hAnsi="Times New Roman"/>
                <w:color w:val="000000"/>
                <w:sz w:val="28"/>
                <w:szCs w:val="28"/>
              </w:rPr>
              <w:t>Кружковая работа</w:t>
            </w:r>
          </w:p>
        </w:tc>
      </w:tr>
      <w:tr w:rsidR="00C20D2D" w:rsidRPr="00B579A2" w:rsidTr="00B579A2">
        <w:trPr>
          <w:tblCellSpacing w:w="0" w:type="dxa"/>
        </w:trPr>
        <w:tc>
          <w:tcPr>
            <w:tcW w:w="451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B579A2" w:rsidRDefault="00C20D2D" w:rsidP="00B579A2">
            <w:pPr>
              <w:rPr>
                <w:rFonts w:ascii="Times New Roman" w:hAnsi="Times New Roman"/>
                <w:sz w:val="28"/>
                <w:szCs w:val="28"/>
              </w:rPr>
            </w:pPr>
            <w:r w:rsidRPr="00B579A2">
              <w:rPr>
                <w:rFonts w:ascii="Times New Roman" w:hAnsi="Times New Roman"/>
                <w:color w:val="000000"/>
                <w:sz w:val="28"/>
                <w:szCs w:val="28"/>
              </w:rPr>
              <w:t>Нет замечаний</w:t>
            </w:r>
          </w:p>
        </w:tc>
        <w:tc>
          <w:tcPr>
            <w:tcW w:w="5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20D2D" w:rsidRPr="00B579A2" w:rsidRDefault="00C20D2D" w:rsidP="00B579A2">
            <w:pPr>
              <w:rPr>
                <w:rFonts w:ascii="Times New Roman" w:hAnsi="Times New Roman"/>
                <w:sz w:val="28"/>
                <w:szCs w:val="28"/>
              </w:rPr>
            </w:pPr>
            <w:r w:rsidRPr="00B579A2">
              <w:rPr>
                <w:rFonts w:ascii="Times New Roman" w:hAnsi="Times New Roman"/>
                <w:color w:val="000000"/>
                <w:sz w:val="28"/>
                <w:szCs w:val="28"/>
              </w:rPr>
              <w:t>Работа кружков лагеря на хорошем уровне. От смены осталась богатая выставка поделок, рисунков, композиций, которая использовалась в учебном процессе нового учебного года. К работе в руководстве кружком привлекались талантливые ребята. Кружковая работа отражала разные интересы, что позволило обеспечить 100% занятость.</w:t>
            </w:r>
          </w:p>
        </w:tc>
      </w:tr>
      <w:tr w:rsidR="00C20D2D" w:rsidRPr="00B579A2" w:rsidTr="00B579A2">
        <w:trPr>
          <w:tblCellSpacing w:w="0" w:type="dxa"/>
        </w:trPr>
        <w:tc>
          <w:tcPr>
            <w:tcW w:w="9840" w:type="dxa"/>
            <w:gridSpan w:val="2"/>
            <w:tcBorders>
              <w:top w:val="outset" w:sz="6" w:space="0" w:color="000000"/>
              <w:bottom w:val="outset" w:sz="6" w:space="0" w:color="000000"/>
            </w:tcBorders>
          </w:tcPr>
          <w:p w:rsidR="00C20D2D" w:rsidRPr="00B579A2" w:rsidRDefault="00C20D2D" w:rsidP="00B579A2">
            <w:pPr>
              <w:rPr>
                <w:rFonts w:ascii="Times New Roman" w:hAnsi="Times New Roman"/>
                <w:sz w:val="28"/>
                <w:szCs w:val="28"/>
              </w:rPr>
            </w:pPr>
            <w:r w:rsidRPr="00B579A2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Оформление, гласность, оснащённость</w:t>
            </w:r>
          </w:p>
        </w:tc>
      </w:tr>
      <w:tr w:rsidR="00C20D2D" w:rsidRPr="00B579A2" w:rsidTr="00B579A2">
        <w:trPr>
          <w:tblCellSpacing w:w="0" w:type="dxa"/>
        </w:trPr>
        <w:tc>
          <w:tcPr>
            <w:tcW w:w="451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B579A2" w:rsidRDefault="00C20D2D" w:rsidP="00B579A2">
            <w:pPr>
              <w:rPr>
                <w:rFonts w:ascii="Times New Roman" w:hAnsi="Times New Roman"/>
                <w:sz w:val="28"/>
                <w:szCs w:val="28"/>
              </w:rPr>
            </w:pPr>
            <w:r w:rsidRPr="00B579A2">
              <w:rPr>
                <w:rFonts w:ascii="Times New Roman" w:hAnsi="Times New Roman"/>
                <w:color w:val="000000"/>
                <w:sz w:val="28"/>
                <w:szCs w:val="28"/>
              </w:rPr>
              <w:t>Нет замечаний</w:t>
            </w:r>
          </w:p>
        </w:tc>
        <w:tc>
          <w:tcPr>
            <w:tcW w:w="5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20D2D" w:rsidRPr="00B579A2" w:rsidRDefault="00C20D2D" w:rsidP="00B579A2">
            <w:pPr>
              <w:rPr>
                <w:rFonts w:ascii="Times New Roman" w:hAnsi="Times New Roman"/>
                <w:sz w:val="28"/>
                <w:szCs w:val="28"/>
              </w:rPr>
            </w:pPr>
            <w:r w:rsidRPr="00B579A2">
              <w:rPr>
                <w:rFonts w:ascii="Times New Roman" w:hAnsi="Times New Roman"/>
                <w:color w:val="000000"/>
                <w:sz w:val="28"/>
                <w:szCs w:val="28"/>
              </w:rPr>
              <w:t>Над оформлением лагеря начинаем работать задолго до начала смены. Почти все идеи и их воплощения идут от детей. Эмоции, настроения, желания, пожелания – всё красочно выставляется на стенды в разных формах (молнии, смайлики…) Традиционным стало оформление уголков, выставок различных работ в отрядах. Обширный информационный стенд. Вывешивается и ведётся общий экран достижений, фото галерея, правила по технике безопасности в летний период, подробная информация для родителей.</w:t>
            </w:r>
          </w:p>
        </w:tc>
      </w:tr>
      <w:tr w:rsidR="00C20D2D" w:rsidRPr="00B579A2" w:rsidTr="00B579A2">
        <w:trPr>
          <w:tblCellSpacing w:w="0" w:type="dxa"/>
        </w:trPr>
        <w:tc>
          <w:tcPr>
            <w:tcW w:w="9840" w:type="dxa"/>
            <w:gridSpan w:val="2"/>
            <w:tcBorders>
              <w:top w:val="outset" w:sz="6" w:space="0" w:color="000000"/>
              <w:bottom w:val="outset" w:sz="6" w:space="0" w:color="000000"/>
            </w:tcBorders>
          </w:tcPr>
          <w:p w:rsidR="00C20D2D" w:rsidRPr="00B579A2" w:rsidRDefault="00C20D2D" w:rsidP="00B579A2">
            <w:pPr>
              <w:rPr>
                <w:rFonts w:ascii="Times New Roman" w:hAnsi="Times New Roman"/>
                <w:sz w:val="28"/>
                <w:szCs w:val="28"/>
              </w:rPr>
            </w:pPr>
            <w:r w:rsidRPr="00B579A2">
              <w:rPr>
                <w:rFonts w:ascii="Times New Roman" w:hAnsi="Times New Roman"/>
                <w:color w:val="000000"/>
                <w:sz w:val="28"/>
                <w:szCs w:val="28"/>
              </w:rPr>
              <w:t>Спортивно-оздоровительная работа</w:t>
            </w:r>
          </w:p>
        </w:tc>
      </w:tr>
      <w:tr w:rsidR="00C20D2D" w:rsidRPr="00B579A2" w:rsidTr="00B579A2">
        <w:trPr>
          <w:tblCellSpacing w:w="0" w:type="dxa"/>
        </w:trPr>
        <w:tc>
          <w:tcPr>
            <w:tcW w:w="451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B579A2" w:rsidRDefault="00C20D2D" w:rsidP="00B579A2">
            <w:pPr>
              <w:rPr>
                <w:rFonts w:ascii="Times New Roman" w:hAnsi="Times New Roman"/>
                <w:sz w:val="28"/>
                <w:szCs w:val="28"/>
              </w:rPr>
            </w:pPr>
            <w:r w:rsidRPr="00B579A2">
              <w:rPr>
                <w:rFonts w:ascii="Times New Roman" w:hAnsi="Times New Roman"/>
                <w:color w:val="000000"/>
                <w:sz w:val="28"/>
                <w:szCs w:val="28"/>
              </w:rPr>
              <w:t>Нет замечаний</w:t>
            </w:r>
          </w:p>
        </w:tc>
        <w:tc>
          <w:tcPr>
            <w:tcW w:w="5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20D2D" w:rsidRPr="00B579A2" w:rsidRDefault="00C20D2D" w:rsidP="00B579A2">
            <w:pPr>
              <w:rPr>
                <w:rFonts w:ascii="Times New Roman" w:hAnsi="Times New Roman"/>
                <w:sz w:val="28"/>
                <w:szCs w:val="28"/>
              </w:rPr>
            </w:pPr>
            <w:r w:rsidRPr="00B579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Каждый день проводились мероприятия в этом направлении. Работа велась на высоком уровне. </w:t>
            </w:r>
          </w:p>
          <w:p w:rsidR="00C20D2D" w:rsidRPr="00B579A2" w:rsidRDefault="00C20D2D" w:rsidP="00B579A2">
            <w:pPr>
              <w:rPr>
                <w:rFonts w:ascii="Times New Roman" w:hAnsi="Times New Roman"/>
                <w:sz w:val="28"/>
                <w:szCs w:val="28"/>
              </w:rPr>
            </w:pPr>
            <w:r w:rsidRPr="00B579A2">
              <w:rPr>
                <w:rFonts w:ascii="Times New Roman" w:hAnsi="Times New Roman"/>
                <w:color w:val="000000"/>
                <w:sz w:val="28"/>
                <w:szCs w:val="28"/>
              </w:rPr>
              <w:t>Спортплощадка оснащена музыкальным сопровождением. Зарядка проходит в разных вариациях; дети сами заранее готовят танцевальные флешмобы , которые воплощают на утренней зарядке.</w:t>
            </w:r>
          </w:p>
        </w:tc>
      </w:tr>
      <w:tr w:rsidR="00C20D2D" w:rsidRPr="00B579A2" w:rsidTr="00B579A2">
        <w:trPr>
          <w:tblCellSpacing w:w="0" w:type="dxa"/>
        </w:trPr>
        <w:tc>
          <w:tcPr>
            <w:tcW w:w="9840" w:type="dxa"/>
            <w:gridSpan w:val="2"/>
            <w:tcBorders>
              <w:top w:val="outset" w:sz="6" w:space="0" w:color="000000"/>
              <w:bottom w:val="outset" w:sz="6" w:space="0" w:color="000000"/>
            </w:tcBorders>
          </w:tcPr>
          <w:p w:rsidR="00C20D2D" w:rsidRPr="00B579A2" w:rsidRDefault="00C20D2D" w:rsidP="00B579A2">
            <w:pPr>
              <w:rPr>
                <w:rFonts w:ascii="Times New Roman" w:hAnsi="Times New Roman"/>
                <w:sz w:val="28"/>
                <w:szCs w:val="28"/>
              </w:rPr>
            </w:pPr>
            <w:r w:rsidRPr="00B579A2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Профилактическая работа</w:t>
            </w:r>
          </w:p>
        </w:tc>
      </w:tr>
      <w:tr w:rsidR="00C20D2D" w:rsidRPr="00B579A2" w:rsidTr="00B579A2">
        <w:trPr>
          <w:tblCellSpacing w:w="0" w:type="dxa"/>
        </w:trPr>
        <w:tc>
          <w:tcPr>
            <w:tcW w:w="451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B579A2" w:rsidRDefault="00C20D2D" w:rsidP="00B579A2">
            <w:pPr>
              <w:rPr>
                <w:rFonts w:ascii="Times New Roman" w:hAnsi="Times New Roman"/>
                <w:sz w:val="28"/>
                <w:szCs w:val="28"/>
              </w:rPr>
            </w:pPr>
            <w:r w:rsidRPr="00B579A2">
              <w:rPr>
                <w:rFonts w:ascii="Times New Roman" w:hAnsi="Times New Roman"/>
                <w:color w:val="000000"/>
                <w:sz w:val="28"/>
                <w:szCs w:val="28"/>
              </w:rPr>
              <w:t>Нет замечаний</w:t>
            </w:r>
          </w:p>
        </w:tc>
        <w:tc>
          <w:tcPr>
            <w:tcW w:w="5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20D2D" w:rsidRPr="00B579A2" w:rsidRDefault="00C20D2D" w:rsidP="00B579A2">
            <w:pPr>
              <w:rPr>
                <w:rFonts w:ascii="Times New Roman" w:hAnsi="Times New Roman"/>
                <w:sz w:val="28"/>
                <w:szCs w:val="28"/>
              </w:rPr>
            </w:pPr>
            <w:r w:rsidRPr="00B579A2">
              <w:rPr>
                <w:rFonts w:ascii="Times New Roman" w:hAnsi="Times New Roman"/>
                <w:color w:val="000000"/>
                <w:sz w:val="28"/>
                <w:szCs w:val="28"/>
              </w:rPr>
              <w:t>Все мероприятия по профилактике правонарушений, травматизма и безопасности прошли на высоком уровне. Особенно нравятся детям различные практические занятия.</w:t>
            </w:r>
          </w:p>
        </w:tc>
      </w:tr>
      <w:tr w:rsidR="00C20D2D" w:rsidRPr="00B579A2" w:rsidTr="00B579A2">
        <w:trPr>
          <w:tblCellSpacing w:w="0" w:type="dxa"/>
        </w:trPr>
        <w:tc>
          <w:tcPr>
            <w:tcW w:w="9840" w:type="dxa"/>
            <w:gridSpan w:val="2"/>
            <w:tcBorders>
              <w:top w:val="outset" w:sz="6" w:space="0" w:color="000000"/>
              <w:bottom w:val="outset" w:sz="6" w:space="0" w:color="000000"/>
            </w:tcBorders>
          </w:tcPr>
          <w:p w:rsidR="00C20D2D" w:rsidRPr="00B579A2" w:rsidRDefault="00C20D2D" w:rsidP="00B579A2">
            <w:pPr>
              <w:rPr>
                <w:rFonts w:ascii="Times New Roman" w:hAnsi="Times New Roman"/>
                <w:sz w:val="28"/>
                <w:szCs w:val="28"/>
              </w:rPr>
            </w:pPr>
            <w:r w:rsidRPr="00B579A2">
              <w:rPr>
                <w:rFonts w:ascii="Times New Roman" w:hAnsi="Times New Roman"/>
                <w:color w:val="000000"/>
                <w:sz w:val="28"/>
                <w:szCs w:val="28"/>
              </w:rPr>
              <w:t>Выезды, социальное партнёрство</w:t>
            </w:r>
          </w:p>
        </w:tc>
      </w:tr>
      <w:tr w:rsidR="00C20D2D" w:rsidRPr="00B579A2" w:rsidTr="00B579A2">
        <w:trPr>
          <w:tblCellSpacing w:w="0" w:type="dxa"/>
        </w:trPr>
        <w:tc>
          <w:tcPr>
            <w:tcW w:w="451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B579A2" w:rsidRDefault="00C20D2D" w:rsidP="00B579A2">
            <w:pPr>
              <w:rPr>
                <w:rFonts w:ascii="Times New Roman" w:hAnsi="Times New Roman"/>
                <w:sz w:val="28"/>
                <w:szCs w:val="28"/>
              </w:rPr>
            </w:pPr>
            <w:r w:rsidRPr="00B579A2">
              <w:rPr>
                <w:rFonts w:ascii="Times New Roman" w:hAnsi="Times New Roman"/>
                <w:color w:val="000000"/>
                <w:sz w:val="28"/>
                <w:szCs w:val="28"/>
              </w:rPr>
              <w:t>Нет замечаний</w:t>
            </w:r>
          </w:p>
        </w:tc>
        <w:tc>
          <w:tcPr>
            <w:tcW w:w="5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20D2D" w:rsidRPr="00B579A2" w:rsidRDefault="00C20D2D" w:rsidP="00B579A2">
            <w:pPr>
              <w:rPr>
                <w:rFonts w:ascii="Times New Roman" w:hAnsi="Times New Roman"/>
                <w:sz w:val="28"/>
                <w:szCs w:val="28"/>
              </w:rPr>
            </w:pPr>
            <w:r w:rsidRPr="00B579A2">
              <w:rPr>
                <w:rFonts w:ascii="Times New Roman" w:hAnsi="Times New Roman"/>
                <w:color w:val="000000"/>
                <w:sz w:val="28"/>
                <w:szCs w:val="28"/>
              </w:rPr>
              <w:t>Участвовали во всех районных мероприятиях между лагерями района. По мере возможности старались не только вывозить детей на различные виды развлечений, но и приглашать к себе всех возможных гостей. Не теряется традиция тесного сотрудничества с РДК с. Викулово, сельской и районной библиотекой, районным спортивным комплексом, сельским медицинским пунктом. Приняли у себя в гостях представителя кабинета ПАВ, работников РДК с развлекательной программой. Побывали в бассейне с. Викулова.</w:t>
            </w:r>
          </w:p>
        </w:tc>
      </w:tr>
      <w:tr w:rsidR="00C20D2D" w:rsidRPr="00B579A2" w:rsidTr="00B579A2">
        <w:trPr>
          <w:tblCellSpacing w:w="0" w:type="dxa"/>
        </w:trPr>
        <w:tc>
          <w:tcPr>
            <w:tcW w:w="9840" w:type="dxa"/>
            <w:gridSpan w:val="2"/>
            <w:tcBorders>
              <w:top w:val="outset" w:sz="6" w:space="0" w:color="000000"/>
              <w:bottom w:val="outset" w:sz="6" w:space="0" w:color="000000"/>
            </w:tcBorders>
          </w:tcPr>
          <w:p w:rsidR="00C20D2D" w:rsidRPr="00B579A2" w:rsidRDefault="00C20D2D" w:rsidP="00B579A2">
            <w:pPr>
              <w:rPr>
                <w:rFonts w:ascii="Times New Roman" w:hAnsi="Times New Roman"/>
                <w:sz w:val="28"/>
                <w:szCs w:val="28"/>
              </w:rPr>
            </w:pPr>
            <w:r w:rsidRPr="00B579A2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Культурно-массовые программы</w:t>
            </w:r>
          </w:p>
        </w:tc>
      </w:tr>
      <w:tr w:rsidR="00C20D2D" w:rsidRPr="00B579A2" w:rsidTr="00B579A2">
        <w:trPr>
          <w:tblCellSpacing w:w="0" w:type="dxa"/>
        </w:trPr>
        <w:tc>
          <w:tcPr>
            <w:tcW w:w="451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B579A2" w:rsidRDefault="00C20D2D" w:rsidP="00B579A2">
            <w:pPr>
              <w:rPr>
                <w:rFonts w:ascii="Times New Roman" w:hAnsi="Times New Roman"/>
                <w:sz w:val="28"/>
                <w:szCs w:val="28"/>
              </w:rPr>
            </w:pPr>
            <w:r w:rsidRPr="00B579A2">
              <w:rPr>
                <w:rFonts w:ascii="Times New Roman" w:hAnsi="Times New Roman"/>
                <w:color w:val="000000"/>
                <w:sz w:val="28"/>
                <w:szCs w:val="28"/>
              </w:rPr>
              <w:t>Нет замечаний</w:t>
            </w:r>
          </w:p>
        </w:tc>
        <w:tc>
          <w:tcPr>
            <w:tcW w:w="5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20D2D" w:rsidRPr="00B579A2" w:rsidRDefault="00C20D2D" w:rsidP="00B579A2">
            <w:pPr>
              <w:rPr>
                <w:rFonts w:ascii="Times New Roman" w:hAnsi="Times New Roman"/>
                <w:sz w:val="28"/>
                <w:szCs w:val="28"/>
              </w:rPr>
            </w:pPr>
            <w:r w:rsidRPr="00B579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хорошем, отличном уровне прошли культурно-массовые программы. </w:t>
            </w:r>
          </w:p>
        </w:tc>
      </w:tr>
    </w:tbl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В заключение анализа хочется отметить, что в целом работа летнего оздоровительного лагеря с дневным пребыванием «Остров детства» прошла на высоком уровне. Были проведены все запланированные мероприятия: спортивные, развивающие, творческие; работа специалистов- воспитателей оценивается достаточно высоко: активно привлекали детей для участия в конкурсах, педагоги и дети исполняли костюмированные роли; самым показательным и приятным остается то, что на закрытии лагеря дети просили продолжить работу и не хотели расставаться с товарищами и воспитателями.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Планируя работу на летний сезон 2025 года, мы провели в декабре 2024 года анкетирование среди родителей детей, посещавших летний лагерь, выявили следующие предпочтения: экологическое -40% , гражданско - патриотическое направление программы- 59%, спортивно- оздоровительное – 41 %, художественно- эстетическое- 52 %, интеллектуальное - 36%, досуговое – 53 %, профилактическое – 35 %, социально значимая деятельность – 46 %. Отталкиваясь от предпочтений и интересов детей и их родителей была создана эта программа.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6. Партнерское взаимодействие с общественными и молодежными организациями</w:t>
      </w:r>
      <w:r w:rsidRPr="00B579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579A2">
        <w:rPr>
          <w:rFonts w:ascii="Times New Roman" w:hAnsi="Times New Roman"/>
          <w:sz w:val="28"/>
          <w:szCs w:val="28"/>
        </w:rPr>
        <w:t>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 Планирование партнерского взаимодействия происходи</w:t>
      </w:r>
      <w:r>
        <w:rPr>
          <w:rFonts w:ascii="Times New Roman" w:hAnsi="Times New Roman"/>
          <w:sz w:val="28"/>
          <w:szCs w:val="28"/>
        </w:rPr>
        <w:t>т с Движением Первых, с музеями</w:t>
      </w:r>
      <w:r w:rsidRPr="00B579A2">
        <w:rPr>
          <w:rFonts w:ascii="Times New Roman" w:hAnsi="Times New Roman"/>
          <w:sz w:val="28"/>
          <w:szCs w:val="28"/>
        </w:rPr>
        <w:t>, библиотеками, домами культуры, организациями Викуловского района и региона в целом. Программа рассчитана на взаимодействие с другими учреждениями села и района: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МАУ ДО «ДЮСШ «Спринт»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МАУ ДО «Викуловский центр творчества»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МАУК «Центр культуры и досуга»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ГБУЗ ТО Областная больница № 4 города Ишима ОФ № 2 Викуловская районная больница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ОП №2 МО МВД России (Ишимский)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КЦСОН Викуловского района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 xml:space="preserve">АНО и ИЦ газета «Красная звезда», ТВ «Провинция», 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Районный краеведческий музей имени А.В. Давыдова, с. Викулово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Районная детская библиотека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Метеостанция, с. Викулово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Викуловский храм Святой Троицы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Сельская библиотека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 xml:space="preserve">Боковский сельский клуб 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7. Реализация воспитательного потенциала взаимодействия с родительским сообществом родителями (законными представителями) детей может предусматривать следующие форматы: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579A2">
        <w:rPr>
          <w:rFonts w:ascii="Times New Roman" w:hAnsi="Times New Roman"/>
          <w:sz w:val="28"/>
          <w:szCs w:val="28"/>
        </w:rPr>
        <w:t>информирование родителя (родителей) или законного представителя (законных представителей) до смены в организации отдыха детей и их оздоровления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579A2">
        <w:rPr>
          <w:rFonts w:ascii="Times New Roman" w:hAnsi="Times New Roman"/>
          <w:sz w:val="28"/>
          <w:szCs w:val="28"/>
        </w:rPr>
        <w:t xml:space="preserve"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 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579A2">
        <w:rPr>
          <w:rFonts w:ascii="Times New Roman" w:hAnsi="Times New Roman"/>
          <w:sz w:val="28"/>
          <w:szCs w:val="28"/>
        </w:rPr>
        <w:t>дни и события, в которые родитель (родители) или законный представитель (законные представители)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579A2">
        <w:rPr>
          <w:rFonts w:ascii="Times New Roman" w:hAnsi="Times New Roman"/>
          <w:sz w:val="28"/>
          <w:szCs w:val="28"/>
        </w:rPr>
        <w:t xml:space="preserve">размещение информационных стендов в местах, отведенных для общения детей и родителя (родителей) или законного представителя (законных представителей), с информацией, полезной для родителей или законных представителей федерального, регионального и общелагерного уровня; 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579A2">
        <w:rPr>
          <w:rFonts w:ascii="Times New Roman" w:hAnsi="Times New Roman"/>
          <w:sz w:val="28"/>
          <w:szCs w:val="28"/>
        </w:rPr>
        <w:t xml:space="preserve">родительские форумы на интернет-сайте организации отдыха детей и их оздоровления, интернет-сообщества, группы с участием педагогов и вожатых, на которых обсуждаются интересующие родителей (законных представителей) вопросы, согласуется совместная деятельность; 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579A2">
        <w:rPr>
          <w:rFonts w:ascii="Times New Roman" w:hAnsi="Times New Roman"/>
          <w:sz w:val="28"/>
          <w:szCs w:val="28"/>
        </w:rPr>
        <w:t>участие родителя (родителей) или законного представителя (законных представителей) детей в психолого - 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579A2">
        <w:rPr>
          <w:rFonts w:ascii="Times New Roman" w:hAnsi="Times New Roman"/>
          <w:sz w:val="28"/>
          <w:szCs w:val="28"/>
        </w:rPr>
        <w:t>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 xml:space="preserve">8. Кадровое обеспечение. 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- Начальник лагеря — Штанденко Н.А.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- Заместитель начальника лагеря — Соскина Е.Ю.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- Медицинский работник — Трескина И.Н (по договору)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 xml:space="preserve">- Инструктор по физической культуре — Трескин М.В. 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color w:val="800000"/>
          <w:sz w:val="28"/>
          <w:szCs w:val="28"/>
        </w:rPr>
        <w:t xml:space="preserve">- </w:t>
      </w:r>
      <w:r w:rsidRPr="00B579A2">
        <w:rPr>
          <w:rFonts w:ascii="Times New Roman" w:hAnsi="Times New Roman"/>
          <w:color w:val="000000"/>
          <w:sz w:val="28"/>
          <w:szCs w:val="28"/>
        </w:rPr>
        <w:t>Воспитатели-руководители отрядов - Лепехова Е.П., Смарыгина Е.Н, Михайлова Н.А.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color w:val="800000"/>
          <w:sz w:val="28"/>
          <w:szCs w:val="28"/>
        </w:rPr>
        <w:t xml:space="preserve">- </w:t>
      </w:r>
      <w:r w:rsidRPr="00B579A2">
        <w:rPr>
          <w:rFonts w:ascii="Times New Roman" w:hAnsi="Times New Roman"/>
          <w:sz w:val="28"/>
          <w:szCs w:val="28"/>
        </w:rPr>
        <w:t>Руководители творческих мастерских и студий (кружков)- Соскина Е.Ю., Смарыгина Е.Н, Михайлова Н.А., Штанденко Н.А, Лепехова Е.П, Трескин М.В., Гребнева К.В., Григоренко В.Н.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 xml:space="preserve">- Вожатые - выбираются из числа учащихся 8, 7 классов школы, получившие сертификат вожатого, хорошо зарекомендовавшие себя в течение учебного года, активные участники различных мероприятий, акций, организаторы игр на переменах с учащимися начальной школы и т.д. 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- Уборщицы производственных и служебных помещений - Трескина А.В, Знаменщикова Л.И.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- Работники столовой - Ярославцева С.А, Уварова Н.А.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 xml:space="preserve">- Водитель - Березин А.Ф. 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 xml:space="preserve">9. Методическое обеспечение: 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Наличие программы лагеря, плана реализации программы, описание модели игрового сюжета, плана — сетки;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Должностные инструкции всех работников лагеря;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Проведение установочного семинара для работающих в лагере;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Подбор методического материала в соответствии с программой лагеря;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Возможность использования сети Интернет;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Нормативно-правовая база: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- Конституция РФ;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- Федеральный закон №273- ФЗ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9A2">
        <w:rPr>
          <w:rFonts w:ascii="Times New Roman" w:hAnsi="Times New Roman"/>
          <w:sz w:val="28"/>
          <w:szCs w:val="28"/>
        </w:rPr>
        <w:t>29.12.2012г. «Об образовании в Российской Федерации»;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- Федеральный закон «Об основных гарантиях прав ребенка в РФ» от 24.07.98 г. № 124-ФЗ;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- «Об учреждении порядка проведения смен профильных лагерей, с дневным пребыванием, лагерей труда и отдыха» Приказ Минобразования РФ от 13.07.2001 г №2688;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- Распоряжения Правительства Тюменской области от 26.01.2015 №30-рп «Об организации детской оздоровительной кампании в Тюменской области в 2015 году».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- Распоряжение Правительства ТО от 29.11.2024 №1191-рп (об организации детской оздоровительной кампании в ТО в 2025 году)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 xml:space="preserve">- Постановление главного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молодёжи»». - Постановление главного санитарного врача РФ от 27.10.2020 г. № Сан ПиН 2.3/2.4.3590-20 «Об утверждении санитарно — эпидемиологических правил и норм » «Санитарно — эпидемиологические требования к организации общественного питания населения» 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 xml:space="preserve">- Постановление Главного государственного санитарного врача РФ от 28.09.2020 г. №28 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- Постановление Правительства Тюменской области от 28.12.2012 № 567-п (Положение об организации отдыха и оздоровления детей, находящихся в ТЖС, с изменениями на 23.07.2023 г);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- Постановление Правительства ТО от 16.01.2023 г. №5-п (о предоставлении в 2023 г. детских путёвок для отдельных категорий граждан, с изменениями на 18.05.2023)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 xml:space="preserve">- Постановление Правительства Тюменской области от 07.06.2010 № 160-п «Положение об организации в Тюменской области лагерей с дневным пребыванием, осуществляющих организацию отдыха и оздоровления детей в каникулярное время» пока актуально на сегодняшний день (с изменениями на 25.10.2024) 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- Приказ Министерства здравоохранения РФ от 13.06.2018 № 327н с изменениями на 23.09.2019 г. (Порядок оказания медицинской помощи). - Пожарной безопасности в РФ (ППБ 01-03). Введены в действие приказом Министерства РФ по делам Гражданской обо</w:t>
      </w:r>
      <w:r w:rsidRPr="00B579A2">
        <w:rPr>
          <w:rFonts w:ascii="Times New Roman" w:hAnsi="Times New Roman"/>
          <w:sz w:val="28"/>
          <w:szCs w:val="28"/>
        </w:rPr>
        <w:softHyphen/>
        <w:t xml:space="preserve">роны, Чрезвычайных ситуаций и ликвидации стихийных бедствий от 18 июня 2003г № 31.3 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- Трудовой кодекс РФ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 xml:space="preserve">- Постановление администрации Викуловского муниципального района от 20.01.2025 г. №02 (об организации летней оздоровительной кампании в Викуловском районе в 2025 г) 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 xml:space="preserve">- Постановление Правительства Тюменской области от 21.10.2022 г. № 750-п «О социальной поддержке семей военнослужащих, проходящих (проходивших) военную службу в Вооружённых Силах Российской Федерации и принимающих (принимавших) участие в специальной военной операции (с изменениями и дополнениями)». 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 xml:space="preserve">- Устав МАОУ «Викуловская СОШ№1»; </w:t>
      </w:r>
    </w:p>
    <w:p w:rsidR="00C20D2D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 xml:space="preserve">- Положение об организации работы детского оздоровительного лагеря с дневным пребыванием детей МАОУ «Викуловская СОШ №1». </w:t>
      </w:r>
    </w:p>
    <w:p w:rsidR="00C20D2D" w:rsidRDefault="00C20D2D" w:rsidP="00B579A2">
      <w:pPr>
        <w:rPr>
          <w:rFonts w:ascii="Times New Roman" w:hAnsi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/>
          <w:sz w:val="28"/>
          <w:szCs w:val="28"/>
        </w:rPr>
        <w:t>- Указ Президента РФ от 02.07.2021 №400 «</w:t>
      </w:r>
      <w:r w:rsidRPr="00B11543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О Стратегии национальной безопасности Российской Федерации</w:t>
      </w:r>
      <w:r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»</w:t>
      </w:r>
    </w:p>
    <w:p w:rsidR="00C20D2D" w:rsidRDefault="00C20D2D" w:rsidP="00B11543">
      <w:pPr>
        <w:rPr>
          <w:rFonts w:ascii="Times New Roman" w:hAnsi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 xml:space="preserve">- </w:t>
      </w:r>
      <w:r>
        <w:rPr>
          <w:rFonts w:ascii="Times New Roman" w:hAnsi="Times New Roman"/>
          <w:sz w:val="28"/>
          <w:szCs w:val="28"/>
        </w:rPr>
        <w:t>Указ Президента РФ от 09.11.2022 №809  «</w:t>
      </w:r>
      <w:r w:rsidRPr="00B11543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Об утверждении Основ государственной политики по сохранению и укреплению традиционных российских духовно-нравственных ценностей</w:t>
      </w:r>
      <w:r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»</w:t>
      </w:r>
    </w:p>
    <w:p w:rsidR="00C20D2D" w:rsidRDefault="00C20D2D" w:rsidP="00B11543">
      <w:pPr>
        <w:pStyle w:val="2"/>
        <w:shd w:val="clear" w:color="auto" w:fill="FFFFFF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B11543">
        <w:rPr>
          <w:rFonts w:ascii="Times New Roman" w:hAnsi="Times New Roman"/>
          <w:shd w:val="clear" w:color="auto" w:fill="FEFEFE"/>
        </w:rPr>
        <w:t xml:space="preserve">- </w:t>
      </w:r>
      <w:r w:rsidRPr="00B11543">
        <w:rPr>
          <w:rFonts w:ascii="Times New Roman" w:hAnsi="Times New Roman" w:cs="Times New Roman"/>
          <w:b w:val="0"/>
          <w:bCs w:val="0"/>
          <w:i w:val="0"/>
          <w:iCs w:val="0"/>
        </w:rPr>
        <w:t>Распоряжение Правительства РФ от 29.05.2015 №996 «Об утверждении Стратегии развития воспитания в РФ на период до 2025года»</w:t>
      </w:r>
    </w:p>
    <w:p w:rsidR="00C20D2D" w:rsidRPr="00B11543" w:rsidRDefault="00C20D2D" w:rsidP="00B11543"/>
    <w:p w:rsidR="00C20D2D" w:rsidRDefault="00C20D2D" w:rsidP="00B11543">
      <w:pPr>
        <w:rPr>
          <w:rFonts w:ascii="Times New Roman" w:hAnsi="Times New Roman"/>
          <w:sz w:val="28"/>
          <w:szCs w:val="28"/>
        </w:rPr>
      </w:pPr>
      <w:r w:rsidRPr="00B11543">
        <w:rPr>
          <w:rFonts w:ascii="Times New Roman" w:hAnsi="Times New Roman"/>
          <w:sz w:val="28"/>
          <w:szCs w:val="28"/>
        </w:rPr>
        <w:t>- Порядок приема и размещения граждан в организации отдыха детей в Тюменской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C20D2D" w:rsidRDefault="00C20D2D" w:rsidP="00B115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Концепция развития воспитания в системе образования Тюменской области  на 2021-2025 гг. </w:t>
      </w:r>
    </w:p>
    <w:p w:rsidR="00C20D2D" w:rsidRPr="00B11543" w:rsidRDefault="00C20D2D" w:rsidP="00B115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Примерная рабочая программа воспитания для образовательных организаций  от 23.06.2022 г №3\22.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Мотивационное обеспечение смены.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Мотивационным обеспечением успешной организации летнего отдыха 2025 года можно считать наличие педагогического опыта в организации работы пришкольного лагеря дневного пребывания, игровой сюжет программы, а также создание во время смены ситуации игры.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10. Материально-техническое обеспечение реализации Программы: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- 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- музыкальное оборудование и необходимые для качественного музыкального оформления фонограммы, записи (при наличии);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- оборудованные локации для общелагерных и отрядных событий, отрядные места, отрядные уголки (стенды);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- спортивные площадки и спортивный инвентарь;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- канцелярские принадлежности в необходимом количестве для качественного оформления программных событий;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- 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</w:t>
      </w:r>
      <w:r>
        <w:rPr>
          <w:rFonts w:ascii="Times New Roman" w:hAnsi="Times New Roman"/>
          <w:sz w:val="28"/>
          <w:szCs w:val="28"/>
        </w:rPr>
        <w:t>тей дополнительного образования</w:t>
      </w:r>
      <w:r w:rsidRPr="00B579A2">
        <w:rPr>
          <w:rFonts w:ascii="Times New Roman" w:hAnsi="Times New Roman"/>
          <w:sz w:val="28"/>
          <w:szCs w:val="28"/>
        </w:rPr>
        <w:t>;</w:t>
      </w:r>
    </w:p>
    <w:p w:rsidR="00C20D2D" w:rsidRPr="00B579A2" w:rsidRDefault="00C20D2D" w:rsidP="00B579A2">
      <w:pPr>
        <w:rPr>
          <w:rFonts w:ascii="Times New Roman" w:hAnsi="Times New Roman"/>
          <w:sz w:val="28"/>
          <w:szCs w:val="28"/>
        </w:rPr>
      </w:pPr>
      <w:r w:rsidRPr="00B579A2">
        <w:rPr>
          <w:rFonts w:ascii="Times New Roman" w:hAnsi="Times New Roman"/>
          <w:sz w:val="28"/>
          <w:szCs w:val="28"/>
        </w:rPr>
        <w:t>специальное оборудование, которое необходимо для обеспечения инклюзивного пространства</w:t>
      </w:r>
    </w:p>
    <w:p w:rsidR="00C20D2D" w:rsidRDefault="00C20D2D" w:rsidP="00B579A2">
      <w:pPr>
        <w:spacing w:before="100" w:beforeAutospacing="1" w:after="0" w:line="240" w:lineRule="auto"/>
        <w:ind w:right="23"/>
        <w:jc w:val="right"/>
        <w:rPr>
          <w:rFonts w:ascii="Times New Roman" w:hAnsi="Times New Roman"/>
          <w:sz w:val="27"/>
          <w:szCs w:val="27"/>
        </w:rPr>
      </w:pPr>
    </w:p>
    <w:p w:rsidR="00C20D2D" w:rsidRDefault="00C20D2D" w:rsidP="00B579A2">
      <w:pPr>
        <w:spacing w:before="100" w:beforeAutospacing="1" w:after="0" w:line="240" w:lineRule="auto"/>
        <w:ind w:right="23"/>
        <w:jc w:val="right"/>
        <w:rPr>
          <w:rFonts w:ascii="Times New Roman" w:hAnsi="Times New Roman"/>
          <w:sz w:val="27"/>
          <w:szCs w:val="27"/>
        </w:rPr>
      </w:pPr>
    </w:p>
    <w:p w:rsidR="00C20D2D" w:rsidRDefault="00C20D2D" w:rsidP="00B579A2">
      <w:pPr>
        <w:spacing w:before="100" w:beforeAutospacing="1" w:after="0" w:line="240" w:lineRule="auto"/>
        <w:ind w:right="23"/>
        <w:jc w:val="right"/>
        <w:rPr>
          <w:rFonts w:ascii="Times New Roman" w:hAnsi="Times New Roman"/>
          <w:sz w:val="27"/>
          <w:szCs w:val="27"/>
        </w:rPr>
      </w:pPr>
    </w:p>
    <w:p w:rsidR="00C20D2D" w:rsidRDefault="00C20D2D" w:rsidP="00B579A2">
      <w:pPr>
        <w:spacing w:before="100" w:beforeAutospacing="1" w:after="0" w:line="240" w:lineRule="auto"/>
        <w:ind w:right="23"/>
        <w:jc w:val="right"/>
        <w:rPr>
          <w:rFonts w:ascii="Times New Roman" w:hAnsi="Times New Roman"/>
          <w:sz w:val="27"/>
          <w:szCs w:val="27"/>
        </w:rPr>
      </w:pPr>
    </w:p>
    <w:p w:rsidR="00C20D2D" w:rsidRDefault="00C20D2D" w:rsidP="00B579A2">
      <w:pPr>
        <w:spacing w:before="100" w:beforeAutospacing="1" w:after="0" w:line="240" w:lineRule="auto"/>
        <w:ind w:right="23"/>
        <w:jc w:val="right"/>
        <w:rPr>
          <w:rFonts w:ascii="Times New Roman" w:hAnsi="Times New Roman"/>
          <w:sz w:val="27"/>
          <w:szCs w:val="27"/>
        </w:rPr>
      </w:pPr>
    </w:p>
    <w:p w:rsidR="00C20D2D" w:rsidRDefault="00C20D2D" w:rsidP="00B579A2">
      <w:pPr>
        <w:spacing w:before="100" w:beforeAutospacing="1" w:after="0" w:line="240" w:lineRule="auto"/>
        <w:ind w:right="23"/>
        <w:jc w:val="right"/>
        <w:rPr>
          <w:rFonts w:ascii="Times New Roman" w:hAnsi="Times New Roman"/>
          <w:sz w:val="27"/>
          <w:szCs w:val="27"/>
        </w:rPr>
      </w:pPr>
    </w:p>
    <w:p w:rsidR="00C20D2D" w:rsidRDefault="00C20D2D" w:rsidP="00B579A2">
      <w:pPr>
        <w:spacing w:before="100" w:beforeAutospacing="1" w:after="0" w:line="240" w:lineRule="auto"/>
        <w:ind w:right="23"/>
        <w:jc w:val="right"/>
        <w:rPr>
          <w:rFonts w:ascii="Times New Roman" w:hAnsi="Times New Roman"/>
          <w:sz w:val="27"/>
          <w:szCs w:val="27"/>
        </w:rPr>
      </w:pPr>
    </w:p>
    <w:p w:rsidR="00C20D2D" w:rsidRDefault="00C20D2D" w:rsidP="00B579A2">
      <w:pPr>
        <w:spacing w:before="100" w:beforeAutospacing="1" w:after="0" w:line="240" w:lineRule="auto"/>
        <w:ind w:right="23"/>
        <w:jc w:val="right"/>
        <w:rPr>
          <w:rFonts w:ascii="Times New Roman" w:hAnsi="Times New Roman"/>
          <w:sz w:val="27"/>
          <w:szCs w:val="27"/>
        </w:rPr>
      </w:pPr>
    </w:p>
    <w:p w:rsidR="00C20D2D" w:rsidRDefault="00C20D2D" w:rsidP="00B579A2">
      <w:pPr>
        <w:spacing w:before="100" w:beforeAutospacing="1" w:after="0" w:line="240" w:lineRule="auto"/>
        <w:ind w:right="23"/>
        <w:jc w:val="right"/>
        <w:rPr>
          <w:rFonts w:ascii="Times New Roman" w:hAnsi="Times New Roman"/>
          <w:sz w:val="27"/>
          <w:szCs w:val="27"/>
        </w:rPr>
      </w:pPr>
    </w:p>
    <w:p w:rsidR="00C20D2D" w:rsidRDefault="00C20D2D" w:rsidP="00B579A2">
      <w:pPr>
        <w:spacing w:before="100" w:beforeAutospacing="1" w:after="0" w:line="240" w:lineRule="auto"/>
        <w:ind w:right="23"/>
        <w:jc w:val="right"/>
        <w:rPr>
          <w:rFonts w:ascii="Times New Roman" w:hAnsi="Times New Roman"/>
          <w:sz w:val="27"/>
          <w:szCs w:val="27"/>
        </w:rPr>
      </w:pPr>
    </w:p>
    <w:p w:rsidR="00C20D2D" w:rsidRDefault="00C20D2D" w:rsidP="00B579A2">
      <w:pPr>
        <w:spacing w:before="100" w:beforeAutospacing="1" w:after="0" w:line="240" w:lineRule="auto"/>
        <w:ind w:right="23"/>
        <w:jc w:val="right"/>
        <w:rPr>
          <w:rFonts w:ascii="Times New Roman" w:hAnsi="Times New Roman"/>
          <w:sz w:val="27"/>
          <w:szCs w:val="27"/>
        </w:rPr>
      </w:pPr>
    </w:p>
    <w:p w:rsidR="00C20D2D" w:rsidRDefault="00C20D2D" w:rsidP="00B579A2">
      <w:pPr>
        <w:spacing w:before="100" w:beforeAutospacing="1" w:after="0" w:line="240" w:lineRule="auto"/>
        <w:ind w:right="23"/>
        <w:jc w:val="right"/>
        <w:rPr>
          <w:rFonts w:ascii="Times New Roman" w:hAnsi="Times New Roman"/>
          <w:sz w:val="27"/>
          <w:szCs w:val="27"/>
        </w:rPr>
      </w:pPr>
    </w:p>
    <w:p w:rsidR="00C20D2D" w:rsidRDefault="00C20D2D" w:rsidP="00B579A2">
      <w:pPr>
        <w:spacing w:before="100" w:beforeAutospacing="1" w:after="0" w:line="240" w:lineRule="auto"/>
        <w:ind w:right="23"/>
        <w:jc w:val="right"/>
        <w:rPr>
          <w:rFonts w:ascii="Times New Roman" w:hAnsi="Times New Roman"/>
          <w:sz w:val="27"/>
          <w:szCs w:val="27"/>
        </w:rPr>
      </w:pPr>
    </w:p>
    <w:p w:rsidR="00C20D2D" w:rsidRPr="00B579A2" w:rsidRDefault="00C20D2D" w:rsidP="00B579A2">
      <w:pPr>
        <w:spacing w:before="100" w:beforeAutospacing="1" w:after="0" w:line="240" w:lineRule="auto"/>
        <w:ind w:right="23"/>
        <w:jc w:val="right"/>
        <w:rPr>
          <w:rFonts w:ascii="Times New Roman" w:hAnsi="Times New Roman"/>
          <w:sz w:val="24"/>
          <w:szCs w:val="24"/>
        </w:rPr>
      </w:pPr>
      <w:r w:rsidRPr="00B579A2">
        <w:rPr>
          <w:rFonts w:ascii="Times New Roman" w:hAnsi="Times New Roman"/>
          <w:sz w:val="27"/>
          <w:szCs w:val="27"/>
        </w:rPr>
        <w:t xml:space="preserve">Приложение 1 </w:t>
      </w:r>
    </w:p>
    <w:p w:rsidR="00C20D2D" w:rsidRDefault="00C20D2D" w:rsidP="0097688A">
      <w:pPr>
        <w:spacing w:before="100" w:beforeAutospacing="1" w:after="0" w:line="240" w:lineRule="auto"/>
        <w:ind w:left="312" w:right="23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7688A">
        <w:rPr>
          <w:rFonts w:ascii="Times New Roman" w:hAnsi="Times New Roman"/>
          <w:b/>
          <w:bCs/>
          <w:sz w:val="28"/>
          <w:szCs w:val="28"/>
        </w:rPr>
        <w:t xml:space="preserve">Календарный план воспитательной работы детского оздоровительного лагеря «Остров детства» </w:t>
      </w:r>
    </w:p>
    <w:p w:rsidR="00C20D2D" w:rsidRPr="0097688A" w:rsidRDefault="00C20D2D" w:rsidP="0097688A">
      <w:pPr>
        <w:spacing w:before="100" w:beforeAutospacing="1" w:after="0" w:line="240" w:lineRule="auto"/>
        <w:ind w:left="312" w:right="23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Программа «Герой нашего времени»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2"/>
        <w:gridCol w:w="1905"/>
        <w:gridCol w:w="2262"/>
        <w:gridCol w:w="2070"/>
        <w:gridCol w:w="2052"/>
      </w:tblGrid>
      <w:tr w:rsidR="00C20D2D" w:rsidRPr="00E7567D" w:rsidTr="0097688A">
        <w:tc>
          <w:tcPr>
            <w:tcW w:w="3227" w:type="dxa"/>
          </w:tcPr>
          <w:p w:rsidR="00C20D2D" w:rsidRPr="00E7567D" w:rsidRDefault="00C20D2D" w:rsidP="0097688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7567D">
              <w:rPr>
                <w:rFonts w:ascii="Times New Roman" w:hAnsi="Times New Roman" w:cs="Times New Roman"/>
                <w:b/>
                <w:bCs/>
              </w:rPr>
              <w:t>1 день</w:t>
            </w:r>
          </w:p>
          <w:p w:rsidR="00C20D2D" w:rsidRPr="00E7567D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67D">
              <w:rPr>
                <w:rFonts w:ascii="Times New Roman" w:hAnsi="Times New Roman"/>
                <w:b/>
                <w:bCs/>
                <w:sz w:val="24"/>
                <w:szCs w:val="24"/>
              </w:rPr>
              <w:t>Станция «Знакомства»</w:t>
            </w:r>
          </w:p>
        </w:tc>
        <w:tc>
          <w:tcPr>
            <w:tcW w:w="3118" w:type="dxa"/>
          </w:tcPr>
          <w:p w:rsidR="00C20D2D" w:rsidRPr="00E7567D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67D">
              <w:rPr>
                <w:rFonts w:ascii="Times New Roman" w:hAnsi="Times New Roman"/>
                <w:b/>
                <w:bCs/>
                <w:sz w:val="24"/>
                <w:szCs w:val="24"/>
              </w:rPr>
              <w:t>2 день</w:t>
            </w:r>
          </w:p>
          <w:p w:rsidR="00C20D2D" w:rsidRPr="00E7567D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6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Станция </w:t>
            </w:r>
          </w:p>
          <w:p w:rsidR="00C20D2D" w:rsidRPr="00E7567D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67D">
              <w:rPr>
                <w:rFonts w:ascii="Times New Roman" w:hAnsi="Times New Roman"/>
                <w:b/>
                <w:bCs/>
                <w:sz w:val="24"/>
                <w:szCs w:val="24"/>
              </w:rPr>
              <w:t>«Наследники Победы»</w:t>
            </w:r>
          </w:p>
        </w:tc>
        <w:tc>
          <w:tcPr>
            <w:tcW w:w="3119" w:type="dxa"/>
          </w:tcPr>
          <w:p w:rsidR="00C20D2D" w:rsidRPr="00E7567D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67D">
              <w:rPr>
                <w:rFonts w:ascii="Times New Roman" w:hAnsi="Times New Roman"/>
                <w:b/>
                <w:bCs/>
                <w:sz w:val="24"/>
                <w:szCs w:val="24"/>
              </w:rPr>
              <w:t>3 день</w:t>
            </w:r>
          </w:p>
          <w:p w:rsidR="00C20D2D" w:rsidRPr="00E7567D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67D">
              <w:rPr>
                <w:rFonts w:ascii="Times New Roman" w:hAnsi="Times New Roman"/>
                <w:b/>
                <w:bCs/>
                <w:sz w:val="24"/>
                <w:szCs w:val="24"/>
              </w:rPr>
              <w:t>Станция</w:t>
            </w:r>
          </w:p>
          <w:p w:rsidR="00C20D2D" w:rsidRPr="00E7567D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6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«Природы и экологии»</w:t>
            </w:r>
          </w:p>
        </w:tc>
        <w:tc>
          <w:tcPr>
            <w:tcW w:w="2977" w:type="dxa"/>
          </w:tcPr>
          <w:p w:rsidR="00C20D2D" w:rsidRPr="00E7567D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67D">
              <w:rPr>
                <w:rFonts w:ascii="Times New Roman" w:hAnsi="Times New Roman"/>
                <w:b/>
                <w:bCs/>
                <w:sz w:val="24"/>
                <w:szCs w:val="24"/>
              </w:rPr>
              <w:t>4 день</w:t>
            </w:r>
          </w:p>
          <w:p w:rsidR="00C20D2D" w:rsidRPr="00E7567D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6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Станция </w:t>
            </w:r>
          </w:p>
          <w:p w:rsidR="00C20D2D" w:rsidRPr="00E7567D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67D">
              <w:rPr>
                <w:rFonts w:ascii="Times New Roman" w:hAnsi="Times New Roman"/>
                <w:b/>
                <w:bCs/>
                <w:sz w:val="24"/>
                <w:szCs w:val="24"/>
              </w:rPr>
              <w:t>«Силы и здоровья»</w:t>
            </w:r>
          </w:p>
        </w:tc>
        <w:tc>
          <w:tcPr>
            <w:tcW w:w="3260" w:type="dxa"/>
          </w:tcPr>
          <w:p w:rsidR="00C20D2D" w:rsidRPr="00E7567D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67D">
              <w:rPr>
                <w:rFonts w:ascii="Times New Roman" w:hAnsi="Times New Roman"/>
                <w:b/>
                <w:bCs/>
                <w:sz w:val="24"/>
                <w:szCs w:val="24"/>
              </w:rPr>
              <w:t>5 день</w:t>
            </w:r>
          </w:p>
          <w:p w:rsidR="00C20D2D" w:rsidRPr="00E7567D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67D">
              <w:rPr>
                <w:rFonts w:ascii="Times New Roman" w:hAnsi="Times New Roman"/>
                <w:b/>
                <w:bCs/>
                <w:sz w:val="24"/>
                <w:szCs w:val="24"/>
              </w:rPr>
              <w:t>Станция «Сказочная»</w:t>
            </w:r>
          </w:p>
        </w:tc>
      </w:tr>
      <w:tr w:rsidR="00C20D2D" w:rsidRPr="00E7567D" w:rsidTr="0097688A">
        <w:tc>
          <w:tcPr>
            <w:tcW w:w="3227" w:type="dxa"/>
          </w:tcPr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1.</w:t>
            </w:r>
            <w:r w:rsidRPr="00E7567D">
              <w:rPr>
                <w:sz w:val="20"/>
                <w:szCs w:val="20"/>
              </w:rPr>
              <w:t xml:space="preserve"> Приём детей в лагерь, деление на отряды, знакомство с распорядком, режимом, с правилами жизни в лагере.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2.</w:t>
            </w:r>
            <w:r w:rsidRPr="00E7567D">
              <w:rPr>
                <w:sz w:val="20"/>
                <w:szCs w:val="20"/>
              </w:rPr>
              <w:t xml:space="preserve"> Церемония подъема Государственного флага и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Исполнение Государственного гимна (посвященный открытию лагеря)</w:t>
            </w:r>
          </w:p>
          <w:p w:rsidR="00C20D2D" w:rsidRPr="00E7567D" w:rsidRDefault="00C20D2D" w:rsidP="009768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67D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Pr="00E7567D">
              <w:rPr>
                <w:rFonts w:ascii="Times New Roman" w:hAnsi="Times New Roman"/>
                <w:sz w:val="20"/>
                <w:szCs w:val="20"/>
              </w:rPr>
              <w:t xml:space="preserve"> Флешмоб: «Доброе, утро!»</w:t>
            </w:r>
          </w:p>
          <w:p w:rsidR="00C20D2D" w:rsidRPr="00E7567D" w:rsidRDefault="00C20D2D" w:rsidP="009768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67D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E7567D">
              <w:rPr>
                <w:rFonts w:ascii="Times New Roman" w:hAnsi="Times New Roman"/>
                <w:sz w:val="20"/>
                <w:szCs w:val="20"/>
              </w:rPr>
              <w:t xml:space="preserve">. Пятиминутка безопасности «Вводный инструктаж по технике безопасности, по правилам безопасного  поведения в лагере». </w:t>
            </w:r>
          </w:p>
          <w:p w:rsidR="00C20D2D" w:rsidRPr="00E7567D" w:rsidRDefault="00C20D2D" w:rsidP="009768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67D">
              <w:rPr>
                <w:rFonts w:ascii="Times New Roman" w:hAnsi="Times New Roman"/>
                <w:bCs/>
                <w:sz w:val="20"/>
                <w:szCs w:val="20"/>
              </w:rPr>
              <w:t>5. Пятиминутка здоровья «Начнём новый день или о режиме дня»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6. Завтрак.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7</w:t>
            </w:r>
            <w:r w:rsidRPr="00E7567D">
              <w:rPr>
                <w:sz w:val="20"/>
                <w:szCs w:val="20"/>
              </w:rPr>
              <w:t>. Оформление отрядных уголков. Конкурс отрядных уголков, эмблем, визиток.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8.</w:t>
            </w:r>
            <w:r w:rsidRPr="00E7567D">
              <w:rPr>
                <w:sz w:val="20"/>
                <w:szCs w:val="20"/>
              </w:rPr>
              <w:t xml:space="preserve"> </w:t>
            </w:r>
            <w:r w:rsidRPr="00E7567D">
              <w:rPr>
                <w:bCs/>
                <w:sz w:val="20"/>
                <w:szCs w:val="20"/>
              </w:rPr>
              <w:t xml:space="preserve">Просмотр мультфильма </w:t>
            </w:r>
            <w:r w:rsidRPr="00E7567D">
              <w:rPr>
                <w:color w:val="000000"/>
                <w:sz w:val="20"/>
                <w:szCs w:val="20"/>
              </w:rPr>
              <w:t>«Василёк» (1973г.) (в рамках Года Защитника Отечества).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9. </w:t>
            </w:r>
            <w:r w:rsidRPr="00E7567D">
              <w:rPr>
                <w:b/>
                <w:bCs/>
                <w:sz w:val="20"/>
                <w:szCs w:val="20"/>
              </w:rPr>
              <w:t>Час достижений «Да здравствует лагерь» (конкурсно – игровая программа) (в рамках программы Орлята России, Движение Первых)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10.</w:t>
            </w:r>
            <w:r w:rsidRPr="00E7567D">
              <w:rPr>
                <w:sz w:val="20"/>
                <w:szCs w:val="20"/>
              </w:rPr>
              <w:t xml:space="preserve"> Обед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11. </w:t>
            </w:r>
            <w:r w:rsidRPr="00E7567D">
              <w:rPr>
                <w:sz w:val="20"/>
                <w:szCs w:val="20"/>
              </w:rPr>
              <w:t>Подвижные игры на свежем воздухе.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12. Тихий час (для детей до 10 лет).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13. </w:t>
            </w:r>
            <w:r w:rsidRPr="00E7567D">
              <w:rPr>
                <w:b/>
                <w:bCs/>
                <w:sz w:val="20"/>
                <w:szCs w:val="20"/>
              </w:rPr>
              <w:t>Областной конкурс «Добро пожаловать!»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14. Полдник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15. </w:t>
            </w:r>
            <w:r w:rsidRPr="00E7567D">
              <w:rPr>
                <w:sz w:val="20"/>
                <w:szCs w:val="20"/>
              </w:rPr>
              <w:t>«Мы работы не боимся» (дежурство 1 отряда)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16. Подведение итогов.</w:t>
            </w:r>
          </w:p>
          <w:p w:rsidR="00C20D2D" w:rsidRPr="00E7567D" w:rsidRDefault="00C20D2D" w:rsidP="009768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67D">
              <w:rPr>
                <w:rFonts w:ascii="Times New Roman" w:hAnsi="Times New Roman"/>
                <w:sz w:val="20"/>
                <w:szCs w:val="20"/>
              </w:rPr>
              <w:t>17. Уход домой.</w:t>
            </w:r>
          </w:p>
        </w:tc>
        <w:tc>
          <w:tcPr>
            <w:tcW w:w="3118" w:type="dxa"/>
          </w:tcPr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1.</w:t>
            </w:r>
            <w:r w:rsidRPr="00E7567D">
              <w:rPr>
                <w:sz w:val="20"/>
                <w:szCs w:val="20"/>
              </w:rPr>
              <w:t xml:space="preserve"> Приём детей.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2. Флешмоб: «Доброе, утро!»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2. Пятиминутка безопасности «Один дома».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3. Завтрак.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4.Медосмотр детей «Мой начальный вес и рост. Я хочу, чтоб я подрос»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5. Игры, тренинги на сплочение детского коллектива.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6.</w:t>
            </w:r>
            <w:r w:rsidRPr="00E7567D">
              <w:rPr>
                <w:sz w:val="20"/>
                <w:szCs w:val="20"/>
              </w:rPr>
              <w:t xml:space="preserve"> Работа кружков и секций. Занятия по интересам.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7.</w:t>
            </w:r>
            <w:r w:rsidRPr="00E7567D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E7567D">
              <w:rPr>
                <w:b/>
                <w:bCs/>
                <w:sz w:val="20"/>
                <w:szCs w:val="20"/>
              </w:rPr>
              <w:t>Час достижений «Кто быстрее. Наследники Победы» (спортивное соревнование) (в рамках программы Орлята России, Движение Первых)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8. Обед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9. </w:t>
            </w:r>
            <w:r w:rsidRPr="00E7567D">
              <w:rPr>
                <w:sz w:val="20"/>
                <w:szCs w:val="20"/>
              </w:rPr>
              <w:t>Подвижные игры на свежем воздухе.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10. Тихий час (для детей до 10 лет).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 xml:space="preserve">11. </w:t>
            </w:r>
            <w:r w:rsidRPr="00E7567D">
              <w:rPr>
                <w:b/>
                <w:bCs/>
                <w:sz w:val="20"/>
                <w:szCs w:val="20"/>
              </w:rPr>
              <w:t>Конкурс плакатов «Дети рисуют Победу»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12.</w:t>
            </w:r>
            <w:r w:rsidRPr="00E7567D">
              <w:rPr>
                <w:bCs/>
                <w:sz w:val="20"/>
                <w:szCs w:val="20"/>
              </w:rPr>
              <w:t>Анкетирование детей, входная диагностика: «Что я жду от лагеря?»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13. Полдник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14. </w:t>
            </w:r>
            <w:r w:rsidRPr="00E7567D">
              <w:rPr>
                <w:sz w:val="20"/>
                <w:szCs w:val="20"/>
              </w:rPr>
              <w:t>«Мы работы не боимся» (дежурство 2 отряда)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15. Подведение итогов.</w:t>
            </w:r>
          </w:p>
          <w:p w:rsidR="00C20D2D" w:rsidRPr="00E7567D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67D">
              <w:rPr>
                <w:rFonts w:ascii="Times New Roman" w:hAnsi="Times New Roman"/>
                <w:sz w:val="20"/>
                <w:szCs w:val="20"/>
              </w:rPr>
              <w:t>16. Уход домой.</w:t>
            </w:r>
          </w:p>
        </w:tc>
        <w:tc>
          <w:tcPr>
            <w:tcW w:w="3119" w:type="dxa"/>
          </w:tcPr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1.</w:t>
            </w:r>
            <w:r w:rsidRPr="00E7567D">
              <w:rPr>
                <w:sz w:val="20"/>
                <w:szCs w:val="20"/>
              </w:rPr>
              <w:t xml:space="preserve"> Приём детей.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2. Флешмоб: «Доброе, утро!»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3. Пятиминутка безопасности «Ералаш» о безопасности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4. Пятиминутка здоровья «О пользе и вреде солнца»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5. Завтрак 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6. </w:t>
            </w:r>
            <w:r w:rsidRPr="00E7567D">
              <w:rPr>
                <w:sz w:val="20"/>
                <w:szCs w:val="20"/>
              </w:rPr>
              <w:t>Работа кружков и секций. Занятия по интересам.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7.Поездка в бассейн.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8. Просмотр мультфильма</w:t>
            </w:r>
            <w:r w:rsidRPr="00E7567D">
              <w:rPr>
                <w:color w:val="000000"/>
                <w:sz w:val="20"/>
                <w:szCs w:val="20"/>
              </w:rPr>
              <w:t xml:space="preserve"> «Партизанская снегурочка» (1981) (в рамках Года Защитника Отечества).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9. </w:t>
            </w:r>
            <w:r w:rsidRPr="00E7567D">
              <w:rPr>
                <w:b/>
                <w:bCs/>
                <w:sz w:val="20"/>
                <w:szCs w:val="20"/>
              </w:rPr>
              <w:t>Час достижений «Только вместе, только дружно, помогать природе нужно» (игра путешествие с элементами геокешинга)(в рамках программы Орлята России, Движение Первых)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10. Обед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11. </w:t>
            </w:r>
            <w:r w:rsidRPr="00E7567D">
              <w:rPr>
                <w:sz w:val="20"/>
                <w:szCs w:val="20"/>
              </w:rPr>
              <w:t>Подвижные игры на свежем воздухе.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12. Тихий час (для детей до 10 лет).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13.</w:t>
            </w:r>
            <w:r w:rsidRPr="00E7567D">
              <w:rPr>
                <w:sz w:val="20"/>
                <w:szCs w:val="20"/>
              </w:rPr>
              <w:t xml:space="preserve"> </w:t>
            </w:r>
            <w:r w:rsidRPr="00E7567D">
              <w:rPr>
                <w:b/>
                <w:bCs/>
                <w:sz w:val="20"/>
                <w:szCs w:val="20"/>
              </w:rPr>
              <w:t>Конкурс инсценировок на экологическую тематику.</w:t>
            </w:r>
            <w:r w:rsidRPr="00E7567D">
              <w:rPr>
                <w:sz w:val="20"/>
                <w:szCs w:val="20"/>
              </w:rPr>
              <w:t xml:space="preserve"> 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14. Полдник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15. </w:t>
            </w:r>
            <w:r w:rsidRPr="00E7567D">
              <w:rPr>
                <w:sz w:val="20"/>
                <w:szCs w:val="20"/>
              </w:rPr>
              <w:t>«Мы работы не боимся» (дежурство 3 отряда)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16. Подведение итогов.</w:t>
            </w:r>
          </w:p>
          <w:p w:rsidR="00C20D2D" w:rsidRPr="00E7567D" w:rsidRDefault="00C20D2D" w:rsidP="009768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67D">
              <w:rPr>
                <w:rFonts w:ascii="Times New Roman" w:hAnsi="Times New Roman"/>
                <w:sz w:val="20"/>
                <w:szCs w:val="20"/>
              </w:rPr>
              <w:t>17. Уход домой.</w:t>
            </w:r>
          </w:p>
        </w:tc>
        <w:tc>
          <w:tcPr>
            <w:tcW w:w="2977" w:type="dxa"/>
          </w:tcPr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1.</w:t>
            </w:r>
            <w:r w:rsidRPr="00E7567D">
              <w:rPr>
                <w:sz w:val="20"/>
                <w:szCs w:val="20"/>
              </w:rPr>
              <w:t xml:space="preserve"> Приём детей.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2. Флешмоб: «Доброе, утро!»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3. Пятиминутка безопасности «</w:t>
            </w:r>
            <w:r w:rsidRPr="00E7567D">
              <w:rPr>
                <w:rStyle w:val="c2"/>
                <w:sz w:val="20"/>
                <w:szCs w:val="20"/>
              </w:rPr>
              <w:t>Насекомые - польза и вред</w:t>
            </w:r>
            <w:r w:rsidRPr="00E7567D">
              <w:rPr>
                <w:bCs/>
                <w:sz w:val="20"/>
                <w:szCs w:val="20"/>
              </w:rPr>
              <w:t>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4. Пятиминутка здоровья «Наши друзья - витамины»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5. Завтрак 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6. </w:t>
            </w:r>
            <w:r w:rsidRPr="00E7567D">
              <w:rPr>
                <w:sz w:val="20"/>
                <w:szCs w:val="20"/>
              </w:rPr>
              <w:t>Работа кружков и секций. Занятия по интересам.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7. Поездка в Дом культуры на развлекательную программу.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8. </w:t>
            </w:r>
            <w:r w:rsidRPr="00E7567D">
              <w:rPr>
                <w:b/>
                <w:bCs/>
                <w:sz w:val="20"/>
                <w:szCs w:val="20"/>
              </w:rPr>
              <w:t>Час достижений «Спорт - сила» (спортивное соревнование). (в рамках программы Орлята России, Движение Первых)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9. Обед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10. </w:t>
            </w:r>
            <w:r w:rsidRPr="00E7567D">
              <w:rPr>
                <w:sz w:val="20"/>
                <w:szCs w:val="20"/>
              </w:rPr>
              <w:t>Подвижные игры на свежем воздухе.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11. Тихий час (для детей до 10 лет).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12.</w:t>
            </w:r>
            <w:r w:rsidRPr="00E7567D">
              <w:rPr>
                <w:b/>
                <w:bCs/>
                <w:sz w:val="20"/>
                <w:szCs w:val="20"/>
              </w:rPr>
              <w:t>Конкурс рисунков «Мы за здоровый образ жизни»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13. Полдник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14. </w:t>
            </w:r>
            <w:r w:rsidRPr="00E7567D">
              <w:rPr>
                <w:sz w:val="20"/>
                <w:szCs w:val="20"/>
              </w:rPr>
              <w:t>«Мы работы не боимся» (дежурство 1 отряда)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15. Подведение итогов.</w:t>
            </w:r>
          </w:p>
          <w:p w:rsidR="00C20D2D" w:rsidRPr="00E7567D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67D">
              <w:rPr>
                <w:rFonts w:ascii="Times New Roman" w:hAnsi="Times New Roman"/>
                <w:sz w:val="20"/>
                <w:szCs w:val="20"/>
              </w:rPr>
              <w:t>16.  Уход домой.</w:t>
            </w:r>
          </w:p>
        </w:tc>
        <w:tc>
          <w:tcPr>
            <w:tcW w:w="3260" w:type="dxa"/>
          </w:tcPr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1.</w:t>
            </w:r>
            <w:r w:rsidRPr="00E7567D">
              <w:rPr>
                <w:sz w:val="20"/>
                <w:szCs w:val="20"/>
              </w:rPr>
              <w:t xml:space="preserve"> Приём детей.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2. Флешмоб: «Доброе, утро!»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3. Пятиминутка безопасности «</w:t>
            </w:r>
            <w:r w:rsidRPr="00E7567D">
              <w:rPr>
                <w:rStyle w:val="Strong1"/>
                <w:sz w:val="20"/>
                <w:szCs w:val="20"/>
              </w:rPr>
              <w:t>Меры профилактики укусов клещей</w:t>
            </w:r>
            <w:r w:rsidRPr="00E7567D">
              <w:rPr>
                <w:b/>
                <w:bCs/>
                <w:sz w:val="20"/>
                <w:szCs w:val="20"/>
              </w:rPr>
              <w:t>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4. Пятиминутка здоровья «Привычки – вредные и полезные»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5. Завтрак 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6. </w:t>
            </w:r>
            <w:r w:rsidRPr="00E7567D">
              <w:rPr>
                <w:sz w:val="20"/>
                <w:szCs w:val="20"/>
              </w:rPr>
              <w:t>Работа кружков и секций. Занятия по интересам.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7. Поездка в Дом культуры на развлекательную программу.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/>
                <w:bCs/>
                <w:sz w:val="20"/>
                <w:szCs w:val="20"/>
              </w:rPr>
              <w:t>8.</w:t>
            </w:r>
            <w:r w:rsidRPr="00E7567D">
              <w:rPr>
                <w:b/>
                <w:sz w:val="20"/>
                <w:szCs w:val="20"/>
              </w:rPr>
              <w:t xml:space="preserve"> </w:t>
            </w:r>
            <w:r w:rsidRPr="00E7567D">
              <w:rPr>
                <w:b/>
                <w:bCs/>
                <w:sz w:val="20"/>
                <w:szCs w:val="20"/>
              </w:rPr>
              <w:t>Просмотр мультфильма</w:t>
            </w:r>
            <w:r w:rsidRPr="00E7567D">
              <w:rPr>
                <w:b/>
                <w:color w:val="000000"/>
                <w:sz w:val="20"/>
                <w:szCs w:val="20"/>
              </w:rPr>
              <w:t xml:space="preserve"> «Воспоминание»  (в рамках Года Защитника Отечества).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9.</w:t>
            </w:r>
            <w:r w:rsidRPr="00E7567D">
              <w:rPr>
                <w:b/>
                <w:sz w:val="20"/>
                <w:szCs w:val="20"/>
                <w:u w:val="single"/>
              </w:rPr>
              <w:t xml:space="preserve"> </w:t>
            </w:r>
            <w:r w:rsidRPr="00E7567D">
              <w:rPr>
                <w:b/>
                <w:sz w:val="20"/>
                <w:szCs w:val="20"/>
              </w:rPr>
              <w:t>Час достижений «</w:t>
            </w:r>
            <w:r w:rsidRPr="00E7567D">
              <w:rPr>
                <w:b/>
                <w:bCs/>
                <w:sz w:val="20"/>
                <w:szCs w:val="20"/>
              </w:rPr>
              <w:t>Квест «Вместе с Пушкиным» (в рамках программы Орлята России, Движение Первых)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10. Обед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11. </w:t>
            </w:r>
            <w:r w:rsidRPr="00E7567D">
              <w:rPr>
                <w:sz w:val="20"/>
                <w:szCs w:val="20"/>
              </w:rPr>
              <w:t>Подвижные игры на свежем воздухе.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12. Тихий час (для детей до 10 лет).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13.</w:t>
            </w:r>
            <w:r w:rsidRPr="00E7567D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E7567D">
              <w:rPr>
                <w:b/>
                <w:color w:val="000000"/>
                <w:sz w:val="20"/>
                <w:szCs w:val="20"/>
              </w:rPr>
              <w:t>Конкурс юных сказочников «Жили - были» (Сочиняем и оформляем сказку)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14. Полдник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15. </w:t>
            </w:r>
            <w:r w:rsidRPr="00E7567D">
              <w:rPr>
                <w:sz w:val="20"/>
                <w:szCs w:val="20"/>
              </w:rPr>
              <w:t>«Мы работы не боимся» (дежурство 2 отряда)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16. Подведение итогов.</w:t>
            </w:r>
          </w:p>
          <w:p w:rsidR="00C20D2D" w:rsidRPr="00E7567D" w:rsidRDefault="00C20D2D" w:rsidP="009768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67D">
              <w:rPr>
                <w:rFonts w:ascii="Times New Roman" w:hAnsi="Times New Roman"/>
                <w:sz w:val="20"/>
                <w:szCs w:val="20"/>
              </w:rPr>
              <w:t>17. Уход домой.</w:t>
            </w:r>
          </w:p>
        </w:tc>
      </w:tr>
      <w:tr w:rsidR="00C20D2D" w:rsidRPr="00E7567D" w:rsidTr="0097688A">
        <w:tc>
          <w:tcPr>
            <w:tcW w:w="3227" w:type="dxa"/>
          </w:tcPr>
          <w:p w:rsidR="00C20D2D" w:rsidRPr="00E7567D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67D">
              <w:rPr>
                <w:rFonts w:ascii="Times New Roman" w:hAnsi="Times New Roman"/>
                <w:b/>
                <w:bCs/>
                <w:sz w:val="24"/>
                <w:szCs w:val="24"/>
              </w:rPr>
              <w:t>6 день</w:t>
            </w:r>
          </w:p>
          <w:p w:rsidR="00C20D2D" w:rsidRPr="00E7567D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67D">
              <w:rPr>
                <w:rFonts w:ascii="Times New Roman" w:hAnsi="Times New Roman"/>
                <w:b/>
                <w:bCs/>
                <w:sz w:val="24"/>
                <w:szCs w:val="24"/>
              </w:rPr>
              <w:t>Станция «Игр и Юмора»</w:t>
            </w:r>
          </w:p>
        </w:tc>
        <w:tc>
          <w:tcPr>
            <w:tcW w:w="3118" w:type="dxa"/>
          </w:tcPr>
          <w:p w:rsidR="00C20D2D" w:rsidRPr="00E7567D" w:rsidRDefault="00C20D2D" w:rsidP="0097688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7567D">
              <w:rPr>
                <w:rFonts w:ascii="Times New Roman" w:hAnsi="Times New Roman" w:cs="Times New Roman"/>
                <w:b/>
                <w:bCs/>
              </w:rPr>
              <w:t>7 день</w:t>
            </w:r>
          </w:p>
          <w:p w:rsidR="00C20D2D" w:rsidRPr="00E7567D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67D">
              <w:rPr>
                <w:rFonts w:ascii="Times New Roman" w:hAnsi="Times New Roman"/>
                <w:b/>
                <w:bCs/>
                <w:sz w:val="24"/>
                <w:szCs w:val="24"/>
              </w:rPr>
              <w:t>Станция «Моя малая Родина»</w:t>
            </w:r>
          </w:p>
        </w:tc>
        <w:tc>
          <w:tcPr>
            <w:tcW w:w="3119" w:type="dxa"/>
          </w:tcPr>
          <w:p w:rsidR="00C20D2D" w:rsidRPr="00E7567D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6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 день </w:t>
            </w:r>
          </w:p>
          <w:p w:rsidR="00C20D2D" w:rsidRPr="00E7567D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67D">
              <w:rPr>
                <w:rFonts w:ascii="Times New Roman" w:hAnsi="Times New Roman"/>
                <w:b/>
                <w:bCs/>
                <w:sz w:val="24"/>
                <w:szCs w:val="24"/>
              </w:rPr>
              <w:t>Станция «Историческая»</w:t>
            </w:r>
          </w:p>
        </w:tc>
        <w:tc>
          <w:tcPr>
            <w:tcW w:w="2977" w:type="dxa"/>
          </w:tcPr>
          <w:p w:rsidR="00C20D2D" w:rsidRPr="00E7567D" w:rsidRDefault="00C20D2D" w:rsidP="0097688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7567D">
              <w:rPr>
                <w:rFonts w:ascii="Times New Roman" w:hAnsi="Times New Roman" w:cs="Times New Roman"/>
                <w:b/>
                <w:bCs/>
              </w:rPr>
              <w:t>9 день</w:t>
            </w:r>
          </w:p>
          <w:p w:rsidR="00C20D2D" w:rsidRPr="00E7567D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67D">
              <w:rPr>
                <w:rFonts w:ascii="Times New Roman" w:hAnsi="Times New Roman"/>
                <w:b/>
                <w:bCs/>
                <w:sz w:val="24"/>
                <w:szCs w:val="24"/>
              </w:rPr>
              <w:t>Станция «Мира и Толерантности»</w:t>
            </w:r>
          </w:p>
        </w:tc>
        <w:tc>
          <w:tcPr>
            <w:tcW w:w="3260" w:type="dxa"/>
          </w:tcPr>
          <w:p w:rsidR="00C20D2D" w:rsidRPr="00E7567D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6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день </w:t>
            </w:r>
          </w:p>
          <w:p w:rsidR="00C20D2D" w:rsidRPr="00E7567D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6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Станция </w:t>
            </w:r>
          </w:p>
          <w:p w:rsidR="00C20D2D" w:rsidRPr="00E7567D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67D">
              <w:rPr>
                <w:rFonts w:ascii="Times New Roman" w:hAnsi="Times New Roman"/>
                <w:b/>
                <w:bCs/>
                <w:sz w:val="24"/>
                <w:szCs w:val="24"/>
              </w:rPr>
              <w:t>«Герой земли Тюменской»</w:t>
            </w:r>
          </w:p>
        </w:tc>
      </w:tr>
      <w:tr w:rsidR="00C20D2D" w:rsidRPr="00E7567D" w:rsidTr="0097688A">
        <w:tc>
          <w:tcPr>
            <w:tcW w:w="3227" w:type="dxa"/>
          </w:tcPr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1.</w:t>
            </w:r>
            <w:r w:rsidRPr="00E7567D">
              <w:rPr>
                <w:sz w:val="20"/>
                <w:szCs w:val="20"/>
              </w:rPr>
              <w:t xml:space="preserve"> Приём детей.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2. Флешмоб: «Доброе, утро!»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3. Пятиминутка безопасности </w:t>
            </w:r>
            <w:r w:rsidRPr="00E7567D">
              <w:rPr>
                <w:rStyle w:val="c2"/>
                <w:sz w:val="20"/>
                <w:szCs w:val="20"/>
              </w:rPr>
              <w:t>«Спички детям не игрушка!»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4. Пятиминутка здоровья «</w:t>
            </w:r>
            <w:r w:rsidRPr="00E7567D">
              <w:rPr>
                <w:rStyle w:val="c2"/>
                <w:sz w:val="20"/>
                <w:szCs w:val="20"/>
              </w:rPr>
              <w:t>Съедобные ягоды и ядовитые растения</w:t>
            </w:r>
            <w:r w:rsidRPr="00E7567D">
              <w:rPr>
                <w:bCs/>
                <w:sz w:val="20"/>
                <w:szCs w:val="20"/>
              </w:rPr>
              <w:t>».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5. Завтрак 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6. </w:t>
            </w:r>
            <w:r w:rsidRPr="00E7567D">
              <w:rPr>
                <w:sz w:val="20"/>
                <w:szCs w:val="20"/>
              </w:rPr>
              <w:t>Работа кружков и секций. Занятия по интересам.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7. Поездка в бассейн.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8</w:t>
            </w:r>
            <w:r w:rsidRPr="00E7567D">
              <w:rPr>
                <w:b/>
                <w:bCs/>
                <w:sz w:val="20"/>
                <w:szCs w:val="20"/>
              </w:rPr>
              <w:t>. Час достижений «Наши рекорды. » (комичные спортивное соревнование на оборот, сдача норм ГТО).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9. Обед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10. </w:t>
            </w:r>
            <w:r w:rsidRPr="00E7567D">
              <w:rPr>
                <w:sz w:val="20"/>
                <w:szCs w:val="20"/>
              </w:rPr>
              <w:t>Подвижные игры на свежем воздухе.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11. Тихий час (для детей до 10 лет).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12. </w:t>
            </w:r>
            <w:r w:rsidRPr="00E7567D">
              <w:rPr>
                <w:b/>
                <w:bCs/>
                <w:sz w:val="20"/>
                <w:szCs w:val="20"/>
              </w:rPr>
              <w:t>Акция «Добрый плэнер» (рисуем картины (юмор, сатира) на открытом воздухе) (в рамках программы Орлята России, Движение Первых)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13. Полдник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14. </w:t>
            </w:r>
            <w:r w:rsidRPr="00E7567D">
              <w:rPr>
                <w:sz w:val="20"/>
                <w:szCs w:val="20"/>
              </w:rPr>
              <w:t>«Мы работы не боимся» (дежурство 3 отряда)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15. Подведение итогов.</w:t>
            </w:r>
          </w:p>
          <w:p w:rsidR="00C20D2D" w:rsidRPr="00E7567D" w:rsidRDefault="00C20D2D" w:rsidP="009768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67D">
              <w:rPr>
                <w:rFonts w:ascii="Times New Roman" w:hAnsi="Times New Roman"/>
                <w:sz w:val="20"/>
                <w:szCs w:val="20"/>
              </w:rPr>
              <w:t>16. Уход домой.</w:t>
            </w:r>
          </w:p>
        </w:tc>
        <w:tc>
          <w:tcPr>
            <w:tcW w:w="3118" w:type="dxa"/>
          </w:tcPr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1.</w:t>
            </w:r>
            <w:r w:rsidRPr="00E7567D">
              <w:rPr>
                <w:sz w:val="20"/>
                <w:szCs w:val="20"/>
              </w:rPr>
              <w:t xml:space="preserve"> Приём детей.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2. Флешмоб: «Доброе, утро!»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3. Пятиминутка безопасности «Безопасность в сети Интернет»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4. Пятиминутка здоровья «Здоровые глазки»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5. Завтрак 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6. Работа кружков и секций. Занятия по интересам.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7.Поездка в районную библиотеку.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8. Просмотр мультфильма </w:t>
            </w:r>
            <w:r w:rsidRPr="00E7567D">
              <w:rPr>
                <w:color w:val="000000"/>
                <w:sz w:val="20"/>
                <w:szCs w:val="20"/>
              </w:rPr>
              <w:t xml:space="preserve">«Сильные духом крепче стены» (в рамках Года Защитника Отечества).   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/>
                <w:bCs/>
                <w:sz w:val="20"/>
                <w:szCs w:val="20"/>
              </w:rPr>
              <w:t>9. Час достижений «Родной край» (викторина) ( в рамках программы Орлята России, Движение Первых)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10. Обед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11. </w:t>
            </w:r>
            <w:r w:rsidRPr="00E7567D">
              <w:rPr>
                <w:sz w:val="20"/>
                <w:szCs w:val="20"/>
              </w:rPr>
              <w:t>Подвижные игры на свежем воздухе.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12. Тихий час (для детей до 10 лет).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</w:t>
            </w:r>
            <w:r w:rsidRPr="00E7567D">
              <w:rPr>
                <w:sz w:val="20"/>
                <w:szCs w:val="20"/>
              </w:rPr>
              <w:t>3. Конкурс «Открытка памяти: Взгляд в прошлое…» (в рамках конкурса социальных проектов «Символы региона»).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14. Полдник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15. </w:t>
            </w:r>
            <w:r w:rsidRPr="00E7567D">
              <w:rPr>
                <w:sz w:val="20"/>
                <w:szCs w:val="20"/>
              </w:rPr>
              <w:t>«Мы работы не боимся» (дежурство 1 отряда)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16. Подведение итогов.</w:t>
            </w:r>
          </w:p>
          <w:p w:rsidR="00C20D2D" w:rsidRPr="00E7567D" w:rsidRDefault="00C20D2D" w:rsidP="009768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67D">
              <w:rPr>
                <w:rFonts w:ascii="Times New Roman" w:hAnsi="Times New Roman"/>
                <w:sz w:val="20"/>
                <w:szCs w:val="20"/>
              </w:rPr>
              <w:t>17. Уход домой.</w:t>
            </w:r>
          </w:p>
        </w:tc>
        <w:tc>
          <w:tcPr>
            <w:tcW w:w="3119" w:type="dxa"/>
          </w:tcPr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1.</w:t>
            </w:r>
            <w:r w:rsidRPr="00E7567D">
              <w:rPr>
                <w:sz w:val="20"/>
                <w:szCs w:val="20"/>
              </w:rPr>
              <w:t xml:space="preserve"> Приём детей.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2. Флешмоб: «Доброе, утро!»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3. Пятиминутка безопасности «</w:t>
            </w:r>
            <w:r w:rsidRPr="00E7567D">
              <w:rPr>
                <w:rStyle w:val="c2"/>
                <w:sz w:val="20"/>
                <w:szCs w:val="20"/>
              </w:rPr>
              <w:t>Электричество»</w:t>
            </w:r>
            <w:r w:rsidRPr="00E7567D">
              <w:rPr>
                <w:bCs/>
                <w:sz w:val="20"/>
                <w:szCs w:val="20"/>
              </w:rPr>
              <w:t>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4. Пятиминутка здоровья «Человек должен беречь свою кожу»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5. Завтрак 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6. Работа кружков и секций. Занятия по интересам.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7. Поездка в Дом культуры на развлекательную программу.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/>
                <w:bCs/>
                <w:sz w:val="20"/>
                <w:szCs w:val="20"/>
              </w:rPr>
              <w:t>8.</w:t>
            </w:r>
            <w:r w:rsidRPr="00E7567D">
              <w:rPr>
                <w:bCs/>
                <w:sz w:val="20"/>
                <w:szCs w:val="20"/>
              </w:rPr>
              <w:t xml:space="preserve"> </w:t>
            </w:r>
            <w:r w:rsidRPr="00E7567D">
              <w:rPr>
                <w:b/>
                <w:bCs/>
                <w:sz w:val="20"/>
                <w:szCs w:val="20"/>
              </w:rPr>
              <w:t>Час достижений «Русские богатыри» (спортивное соревнование).</w:t>
            </w:r>
            <w:r w:rsidRPr="00E7567D">
              <w:rPr>
                <w:bCs/>
                <w:sz w:val="20"/>
                <w:szCs w:val="20"/>
              </w:rPr>
              <w:t xml:space="preserve"> 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9. Обед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10. </w:t>
            </w:r>
            <w:r w:rsidRPr="00E7567D">
              <w:rPr>
                <w:sz w:val="20"/>
                <w:szCs w:val="20"/>
              </w:rPr>
              <w:t>Подвижные игры на свежем воздухе.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11. Тихий час (для детей до 10 лет).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/>
                <w:bCs/>
                <w:sz w:val="20"/>
                <w:szCs w:val="20"/>
              </w:rPr>
              <w:t>12. Изготовление открыток ко Дню России ( в рамках программы Орлята России, Движение Первых)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/>
                <w:bCs/>
                <w:sz w:val="20"/>
                <w:szCs w:val="20"/>
              </w:rPr>
              <w:t>13.</w:t>
            </w:r>
            <w:r w:rsidRPr="00E7567D">
              <w:rPr>
                <w:b/>
                <w:sz w:val="20"/>
                <w:szCs w:val="20"/>
              </w:rPr>
              <w:t xml:space="preserve"> Конкурс рисунков на асфальте «Я люблю тебя, Россия» </w:t>
            </w:r>
            <w:r w:rsidRPr="00E7567D">
              <w:rPr>
                <w:b/>
                <w:bCs/>
                <w:sz w:val="20"/>
                <w:szCs w:val="20"/>
              </w:rPr>
              <w:t>(в рамках программы «Я – ты – он – она – вместе целая страна»)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14. Полдник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15. </w:t>
            </w:r>
            <w:r w:rsidRPr="00E7567D">
              <w:rPr>
                <w:sz w:val="20"/>
                <w:szCs w:val="20"/>
              </w:rPr>
              <w:t>«Мы работы не боимся» (дежурство 2 отряда)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16. Подведение итогов.</w:t>
            </w:r>
          </w:p>
          <w:p w:rsidR="00C20D2D" w:rsidRPr="00E7567D" w:rsidRDefault="00C20D2D" w:rsidP="009768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67D">
              <w:rPr>
                <w:rFonts w:ascii="Times New Roman" w:hAnsi="Times New Roman"/>
                <w:sz w:val="20"/>
                <w:szCs w:val="20"/>
              </w:rPr>
              <w:t>17. Уход домой.</w:t>
            </w:r>
          </w:p>
          <w:p w:rsidR="00C20D2D" w:rsidRPr="00E7567D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0D2D" w:rsidRPr="00E7567D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0D2D" w:rsidRPr="00E7567D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0D2D" w:rsidRPr="00E7567D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0D2D" w:rsidRPr="00E7567D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0D2D" w:rsidRPr="00E7567D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0D2D" w:rsidRPr="00E7567D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1.</w:t>
            </w:r>
            <w:r w:rsidRPr="00E7567D">
              <w:rPr>
                <w:sz w:val="20"/>
                <w:szCs w:val="20"/>
              </w:rPr>
              <w:t xml:space="preserve"> Приём детей.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2. Флешмоб: «Доброе, утро!»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3. Пятиминутка безопасности </w:t>
            </w:r>
            <w:r w:rsidRPr="00E7567D">
              <w:rPr>
                <w:bCs/>
                <w:i/>
                <w:sz w:val="20"/>
                <w:szCs w:val="20"/>
              </w:rPr>
              <w:t>«</w:t>
            </w:r>
            <w:r w:rsidRPr="00E7567D">
              <w:rPr>
                <w:rStyle w:val="ab"/>
                <w:bCs/>
                <w:iCs/>
                <w:sz w:val="20"/>
                <w:szCs w:val="20"/>
              </w:rPr>
              <w:t>Что такое терроризм</w:t>
            </w:r>
            <w:r w:rsidRPr="00E7567D">
              <w:rPr>
                <w:bCs/>
                <w:i/>
                <w:sz w:val="20"/>
                <w:szCs w:val="20"/>
              </w:rPr>
              <w:t>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4. Пятиминутка здоровья «От улыбки станет мир светлей»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5. Завтрак 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6. </w:t>
            </w:r>
            <w:r w:rsidRPr="00E7567D">
              <w:rPr>
                <w:sz w:val="20"/>
                <w:szCs w:val="20"/>
              </w:rPr>
              <w:t>Работа кружков и секций. Занятия по интересам.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7. Просмотр мультфильма</w:t>
            </w:r>
            <w:r w:rsidRPr="00E7567D">
              <w:rPr>
                <w:color w:val="000000"/>
                <w:sz w:val="20"/>
                <w:szCs w:val="20"/>
              </w:rPr>
              <w:t xml:space="preserve"> «Скрипка пионера» (1971) (в рамках Года Защитника Отечества).   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8. </w:t>
            </w:r>
            <w:r w:rsidRPr="00E7567D">
              <w:rPr>
                <w:b/>
                <w:bCs/>
                <w:sz w:val="20"/>
                <w:szCs w:val="20"/>
              </w:rPr>
              <w:t>Час достижений «Мы такие разные, но все-таки мы вместе (интеллектуальная викторина) ( в рамках программы Орлята России, Движение Первых)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9. Обед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10. </w:t>
            </w:r>
            <w:r w:rsidRPr="00E7567D">
              <w:rPr>
                <w:sz w:val="20"/>
                <w:szCs w:val="20"/>
              </w:rPr>
              <w:t>Подвижные игры на свежем воздухе.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11. Тихий час (для детей до 10 лет).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/>
                <w:bCs/>
                <w:sz w:val="20"/>
                <w:szCs w:val="20"/>
              </w:rPr>
              <w:t>12. Выпуск стенгазеты «Эти добрые слова»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13. Полдник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14. </w:t>
            </w:r>
            <w:r w:rsidRPr="00E7567D">
              <w:rPr>
                <w:sz w:val="20"/>
                <w:szCs w:val="20"/>
              </w:rPr>
              <w:t>«Мы работы не боимся» (дежурство 3 отряда)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15. Подведение итогов.</w:t>
            </w:r>
          </w:p>
          <w:p w:rsidR="00C20D2D" w:rsidRPr="00E7567D" w:rsidRDefault="00C20D2D" w:rsidP="009768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67D">
              <w:rPr>
                <w:rFonts w:ascii="Times New Roman" w:hAnsi="Times New Roman"/>
                <w:sz w:val="20"/>
                <w:szCs w:val="20"/>
              </w:rPr>
              <w:t>16. Уход домой.</w:t>
            </w:r>
          </w:p>
        </w:tc>
        <w:tc>
          <w:tcPr>
            <w:tcW w:w="3260" w:type="dxa"/>
          </w:tcPr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1.</w:t>
            </w:r>
            <w:r w:rsidRPr="00E7567D">
              <w:rPr>
                <w:sz w:val="20"/>
                <w:szCs w:val="20"/>
              </w:rPr>
              <w:t xml:space="preserve"> Приём детей.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2. Флешмоб: «Доброе, утро!»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3. Пятиминутка безопасности «</w:t>
            </w:r>
            <w:r w:rsidRPr="00E7567D">
              <w:rPr>
                <w:rStyle w:val="ab"/>
                <w:bCs/>
                <w:iCs/>
                <w:sz w:val="20"/>
                <w:szCs w:val="20"/>
              </w:rPr>
              <w:t>Открытое окно- опасность для ребенка</w:t>
            </w:r>
            <w:r w:rsidRPr="00E7567D">
              <w:rPr>
                <w:bCs/>
                <w:i/>
                <w:sz w:val="20"/>
                <w:szCs w:val="20"/>
              </w:rPr>
              <w:t>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4. Пятиминутка здоровья «Для чего нужен сон?»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5. Завтрак 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6. Работа кружков и секций. Занятия по интересам.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7.Поездка в бассейн.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/>
                <w:bCs/>
                <w:sz w:val="20"/>
                <w:szCs w:val="20"/>
              </w:rPr>
              <w:t>8. Час достижений</w:t>
            </w:r>
            <w:r w:rsidRPr="00E7567D">
              <w:rPr>
                <w:b/>
                <w:color w:val="000000"/>
                <w:sz w:val="20"/>
                <w:szCs w:val="20"/>
              </w:rPr>
              <w:t xml:space="preserve">  «Зарница» (спортивная игра)</w:t>
            </w:r>
            <w:r w:rsidRPr="00E7567D">
              <w:rPr>
                <w:b/>
                <w:bCs/>
                <w:sz w:val="20"/>
                <w:szCs w:val="20"/>
              </w:rPr>
              <w:t xml:space="preserve"> (в рамках  программы Орлята России, Движение Первых)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9. Обед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10. </w:t>
            </w:r>
            <w:r w:rsidRPr="00E7567D">
              <w:rPr>
                <w:sz w:val="20"/>
                <w:szCs w:val="20"/>
              </w:rPr>
              <w:t>Подвижные игры на свежем воздухе.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11. Тихий час (для детей до 10 лет).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/>
                <w:bCs/>
                <w:sz w:val="20"/>
                <w:szCs w:val="20"/>
              </w:rPr>
              <w:t xml:space="preserve">12. Конкурс плакатов «Герой нашего времени» (в рамках </w:t>
            </w:r>
            <w:r w:rsidRPr="00E7567D">
              <w:rPr>
                <w:b/>
                <w:sz w:val="20"/>
                <w:szCs w:val="20"/>
              </w:rPr>
              <w:t>областного информационно-просветительского проекта «Мы – потомки Героев!»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13. Полдник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14. </w:t>
            </w:r>
            <w:r w:rsidRPr="00E7567D">
              <w:rPr>
                <w:sz w:val="20"/>
                <w:szCs w:val="20"/>
              </w:rPr>
              <w:t>«Мы работы не боимся» (дежурство 1 отряда)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15. Подведение итогов.</w:t>
            </w:r>
          </w:p>
          <w:p w:rsidR="00C20D2D" w:rsidRPr="00E7567D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67D">
              <w:rPr>
                <w:rFonts w:ascii="Times New Roman" w:hAnsi="Times New Roman"/>
                <w:sz w:val="20"/>
                <w:szCs w:val="20"/>
              </w:rPr>
              <w:t>16. Уход домой.</w:t>
            </w:r>
          </w:p>
        </w:tc>
      </w:tr>
      <w:tr w:rsidR="00C20D2D" w:rsidRPr="00E7567D" w:rsidTr="0097688A">
        <w:tc>
          <w:tcPr>
            <w:tcW w:w="3227" w:type="dxa"/>
          </w:tcPr>
          <w:p w:rsidR="00C20D2D" w:rsidRPr="0097688A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88A">
              <w:rPr>
                <w:rFonts w:ascii="Times New Roman" w:hAnsi="Times New Roman"/>
                <w:b/>
                <w:bCs/>
                <w:sz w:val="24"/>
                <w:szCs w:val="24"/>
              </w:rPr>
              <w:t>11 день Станция «Эрудитов»</w:t>
            </w:r>
          </w:p>
        </w:tc>
        <w:tc>
          <w:tcPr>
            <w:tcW w:w="3118" w:type="dxa"/>
          </w:tcPr>
          <w:p w:rsidR="00C20D2D" w:rsidRPr="0097688A" w:rsidRDefault="00C20D2D" w:rsidP="0097688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688A">
              <w:rPr>
                <w:rFonts w:ascii="Times New Roman" w:hAnsi="Times New Roman" w:cs="Times New Roman"/>
                <w:b/>
                <w:bCs/>
              </w:rPr>
              <w:t>12 день Станция «Спортивная»</w:t>
            </w:r>
          </w:p>
        </w:tc>
        <w:tc>
          <w:tcPr>
            <w:tcW w:w="3119" w:type="dxa"/>
          </w:tcPr>
          <w:p w:rsidR="00C20D2D" w:rsidRPr="0097688A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88A">
              <w:rPr>
                <w:rFonts w:ascii="Times New Roman" w:hAnsi="Times New Roman"/>
                <w:b/>
                <w:bCs/>
                <w:sz w:val="24"/>
                <w:szCs w:val="24"/>
              </w:rPr>
              <w:t>13 день</w:t>
            </w:r>
          </w:p>
          <w:p w:rsidR="00C20D2D" w:rsidRPr="0097688A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88A">
              <w:rPr>
                <w:rFonts w:ascii="Times New Roman" w:hAnsi="Times New Roman"/>
                <w:b/>
                <w:bCs/>
                <w:sz w:val="24"/>
                <w:szCs w:val="24"/>
              </w:rPr>
              <w:t>Станция «Памяти и долга»</w:t>
            </w:r>
          </w:p>
        </w:tc>
        <w:tc>
          <w:tcPr>
            <w:tcW w:w="2977" w:type="dxa"/>
          </w:tcPr>
          <w:p w:rsidR="00C20D2D" w:rsidRPr="0097688A" w:rsidRDefault="00C20D2D" w:rsidP="0097688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688A">
              <w:rPr>
                <w:rFonts w:ascii="Times New Roman" w:hAnsi="Times New Roman" w:cs="Times New Roman"/>
                <w:b/>
                <w:bCs/>
              </w:rPr>
              <w:t>14 день</w:t>
            </w:r>
          </w:p>
          <w:p w:rsidR="00C20D2D" w:rsidRPr="0097688A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88A">
              <w:rPr>
                <w:rFonts w:ascii="Times New Roman" w:hAnsi="Times New Roman"/>
                <w:b/>
                <w:bCs/>
                <w:sz w:val="24"/>
                <w:szCs w:val="24"/>
              </w:rPr>
              <w:t>Станция «Музейная»</w:t>
            </w:r>
          </w:p>
        </w:tc>
        <w:tc>
          <w:tcPr>
            <w:tcW w:w="3260" w:type="dxa"/>
          </w:tcPr>
          <w:p w:rsidR="00C20D2D" w:rsidRPr="0097688A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88A">
              <w:rPr>
                <w:rFonts w:ascii="Times New Roman" w:hAnsi="Times New Roman"/>
                <w:b/>
                <w:bCs/>
                <w:sz w:val="24"/>
                <w:szCs w:val="24"/>
              </w:rPr>
              <w:t>15 день</w:t>
            </w:r>
          </w:p>
          <w:p w:rsidR="00C20D2D" w:rsidRPr="0097688A" w:rsidRDefault="00C20D2D" w:rsidP="009768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88A">
              <w:rPr>
                <w:rFonts w:ascii="Times New Roman" w:hAnsi="Times New Roman"/>
                <w:b/>
                <w:bCs/>
                <w:sz w:val="24"/>
                <w:szCs w:val="24"/>
              </w:rPr>
              <w:t>Станция «Концертная»</w:t>
            </w:r>
          </w:p>
        </w:tc>
      </w:tr>
      <w:tr w:rsidR="00C20D2D" w:rsidRPr="00E7567D" w:rsidTr="0097688A">
        <w:tc>
          <w:tcPr>
            <w:tcW w:w="3227" w:type="dxa"/>
          </w:tcPr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1.</w:t>
            </w:r>
            <w:r w:rsidRPr="00E7567D">
              <w:rPr>
                <w:sz w:val="20"/>
                <w:szCs w:val="20"/>
              </w:rPr>
              <w:t xml:space="preserve"> Приём детей.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2. Флешмоб: «Доброе, утро!»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3. Пятиминутка безопасности «</w:t>
            </w:r>
            <w:r w:rsidRPr="00E7567D">
              <w:rPr>
                <w:rStyle w:val="c2"/>
                <w:sz w:val="20"/>
                <w:szCs w:val="20"/>
              </w:rPr>
              <w:t>Опасные предметы</w:t>
            </w:r>
            <w:r w:rsidRPr="00E7567D">
              <w:rPr>
                <w:bCs/>
                <w:sz w:val="20"/>
                <w:szCs w:val="20"/>
              </w:rPr>
              <w:t>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4. Пятиминутка здоровья «Гигиена в вашем доме»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5. Завтрак 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6. </w:t>
            </w:r>
            <w:r w:rsidRPr="00E7567D">
              <w:rPr>
                <w:sz w:val="20"/>
                <w:szCs w:val="20"/>
              </w:rPr>
              <w:t>Работа кружков и секций. Занятия по интересам.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7. </w:t>
            </w:r>
            <w:r w:rsidRPr="00E7567D">
              <w:rPr>
                <w:b/>
                <w:bCs/>
                <w:sz w:val="20"/>
                <w:szCs w:val="20"/>
              </w:rPr>
              <w:t xml:space="preserve">Просмотр мультфильма </w:t>
            </w:r>
            <w:r w:rsidRPr="00E7567D">
              <w:rPr>
                <w:b/>
                <w:color w:val="000000"/>
                <w:sz w:val="20"/>
                <w:szCs w:val="20"/>
              </w:rPr>
              <w:t>"Салют" (1975г)</w:t>
            </w:r>
            <w:r w:rsidRPr="00E7567D">
              <w:rPr>
                <w:b/>
                <w:bCs/>
                <w:sz w:val="20"/>
                <w:szCs w:val="20"/>
              </w:rPr>
              <w:t xml:space="preserve"> </w:t>
            </w:r>
            <w:r w:rsidRPr="00E7567D">
              <w:rPr>
                <w:b/>
                <w:color w:val="000000"/>
                <w:sz w:val="20"/>
                <w:szCs w:val="20"/>
              </w:rPr>
              <w:t>(в рамках Года Защитника Отечества).</w:t>
            </w:r>
            <w:r w:rsidRPr="00E7567D">
              <w:rPr>
                <w:color w:val="000000"/>
                <w:sz w:val="20"/>
                <w:szCs w:val="20"/>
              </w:rPr>
              <w:t xml:space="preserve">   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8.</w:t>
            </w:r>
            <w:r w:rsidRPr="00E7567D">
              <w:rPr>
                <w:b/>
                <w:bCs/>
                <w:sz w:val="20"/>
                <w:szCs w:val="20"/>
              </w:rPr>
              <w:t>Час достижений «Самый умный» (интеллектуальный квиз). ( в рамках программы Орлята России, Движение Первых)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9. Обед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10. </w:t>
            </w:r>
            <w:r w:rsidRPr="00E7567D">
              <w:rPr>
                <w:sz w:val="20"/>
                <w:szCs w:val="20"/>
              </w:rPr>
              <w:t>Подвижные игры на свежем воздухе.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11. Тихий час (для детей до 10 лет).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/>
                <w:bCs/>
                <w:sz w:val="20"/>
                <w:szCs w:val="20"/>
              </w:rPr>
              <w:t>12. Акция «Обелиск». Проведение работы по благоустройству мемориала.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/>
                <w:bCs/>
                <w:sz w:val="20"/>
                <w:szCs w:val="20"/>
              </w:rPr>
              <w:t>13. Конкурс «Парад талантов»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14. Полдник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15. </w:t>
            </w:r>
            <w:r w:rsidRPr="00E7567D">
              <w:rPr>
                <w:sz w:val="20"/>
                <w:szCs w:val="20"/>
              </w:rPr>
              <w:t>«Мы работы не боимся» (дежурство 2 отряда)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16. Подведение итогов.</w:t>
            </w:r>
          </w:p>
          <w:p w:rsidR="00C20D2D" w:rsidRPr="00E7567D" w:rsidRDefault="00C20D2D" w:rsidP="009768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67D">
              <w:rPr>
                <w:rFonts w:ascii="Times New Roman" w:hAnsi="Times New Roman"/>
                <w:sz w:val="20"/>
                <w:szCs w:val="20"/>
              </w:rPr>
              <w:t>17. Уход домой.</w:t>
            </w:r>
          </w:p>
        </w:tc>
        <w:tc>
          <w:tcPr>
            <w:tcW w:w="3118" w:type="dxa"/>
          </w:tcPr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1.</w:t>
            </w:r>
            <w:r w:rsidRPr="00E7567D">
              <w:rPr>
                <w:sz w:val="20"/>
                <w:szCs w:val="20"/>
              </w:rPr>
              <w:t xml:space="preserve"> Приём детей.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2. Флешмоб: «Доброе, утро!»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3. Пятиминутка безопасности «</w:t>
            </w:r>
            <w:r w:rsidRPr="00E7567D">
              <w:rPr>
                <w:rStyle w:val="ab"/>
                <w:bCs/>
                <w:iCs/>
                <w:sz w:val="20"/>
                <w:szCs w:val="20"/>
              </w:rPr>
              <w:t>Правила безопасного поведения в общественном транспорте</w:t>
            </w:r>
            <w:r w:rsidRPr="00E7567D">
              <w:rPr>
                <w:bCs/>
                <w:i/>
                <w:sz w:val="20"/>
                <w:szCs w:val="20"/>
              </w:rPr>
              <w:t>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4. Пятиминутка здоровья «Солнце, воздух и вода – наши лучшие друзья»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5. Завтрак 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6. </w:t>
            </w:r>
            <w:r w:rsidRPr="00E7567D">
              <w:rPr>
                <w:sz w:val="20"/>
                <w:szCs w:val="20"/>
              </w:rPr>
              <w:t>Работа кружков и секций. Занятия по интересам.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7. Поездка в Дом культуры на развлекательную программу.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8.</w:t>
            </w:r>
            <w:r w:rsidRPr="00E7567D">
              <w:rPr>
                <w:sz w:val="20"/>
                <w:szCs w:val="20"/>
              </w:rPr>
              <w:t xml:space="preserve"> </w:t>
            </w:r>
            <w:r w:rsidRPr="00E7567D">
              <w:rPr>
                <w:b/>
                <w:bCs/>
                <w:sz w:val="20"/>
                <w:szCs w:val="20"/>
              </w:rPr>
              <w:t>Час достижений   «Сила Первых» (спортивное соревнование) (в рамках программы Орлята России, Движение Первых)</w:t>
            </w:r>
            <w:r w:rsidRPr="00E7567D">
              <w:rPr>
                <w:bCs/>
                <w:sz w:val="20"/>
                <w:szCs w:val="20"/>
              </w:rPr>
              <w:t>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9. Обед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10. </w:t>
            </w:r>
            <w:r w:rsidRPr="00E7567D">
              <w:rPr>
                <w:sz w:val="20"/>
                <w:szCs w:val="20"/>
              </w:rPr>
              <w:t>Подвижные игры на свежем воздухе.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11. Тихий час (для детей до 10 лет).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/>
                <w:bCs/>
                <w:sz w:val="20"/>
                <w:szCs w:val="20"/>
              </w:rPr>
              <w:t>12. Конкурс фотографий «Я выбираю спорт»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13. Полдник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14. </w:t>
            </w:r>
            <w:r w:rsidRPr="00E7567D">
              <w:rPr>
                <w:sz w:val="20"/>
                <w:szCs w:val="20"/>
              </w:rPr>
              <w:t>«Мы работы не боимся» (дежурство 3 отряда)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15. Подведение итогов.</w:t>
            </w:r>
          </w:p>
          <w:p w:rsidR="00C20D2D" w:rsidRPr="00E7567D" w:rsidRDefault="00C20D2D" w:rsidP="009768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67D">
              <w:rPr>
                <w:rFonts w:ascii="Times New Roman" w:hAnsi="Times New Roman"/>
                <w:sz w:val="20"/>
                <w:szCs w:val="20"/>
              </w:rPr>
              <w:t>16. Уход домой.</w:t>
            </w:r>
          </w:p>
        </w:tc>
        <w:tc>
          <w:tcPr>
            <w:tcW w:w="3119" w:type="dxa"/>
          </w:tcPr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1.</w:t>
            </w:r>
            <w:r w:rsidRPr="00E7567D">
              <w:rPr>
                <w:sz w:val="20"/>
                <w:szCs w:val="20"/>
              </w:rPr>
              <w:t xml:space="preserve"> Приём детей.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2. Флешмоб: «Доброе, утро!»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3. Пятиминутка безопасности«</w:t>
            </w:r>
            <w:r w:rsidRPr="00E7567D">
              <w:rPr>
                <w:rStyle w:val="c2"/>
                <w:sz w:val="20"/>
                <w:szCs w:val="20"/>
              </w:rPr>
              <w:t>Правила поведения на воде</w:t>
            </w:r>
            <w:r w:rsidRPr="00E7567D">
              <w:rPr>
                <w:bCs/>
                <w:sz w:val="20"/>
                <w:szCs w:val="20"/>
              </w:rPr>
              <w:t xml:space="preserve">» 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4. Пятиминутка здоровья </w:t>
            </w:r>
            <w:r w:rsidRPr="00E7567D">
              <w:rPr>
                <w:rStyle w:val="ab"/>
                <w:bCs/>
                <w:iCs/>
                <w:sz w:val="20"/>
                <w:szCs w:val="20"/>
              </w:rPr>
              <w:t>«Здоровая пища</w:t>
            </w:r>
            <w:r w:rsidRPr="00E7567D">
              <w:rPr>
                <w:bCs/>
                <w:i/>
                <w:sz w:val="20"/>
                <w:szCs w:val="20"/>
              </w:rPr>
              <w:t>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5. Завтрак 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6. </w:t>
            </w:r>
            <w:r w:rsidRPr="00E7567D">
              <w:rPr>
                <w:sz w:val="20"/>
                <w:szCs w:val="20"/>
              </w:rPr>
              <w:t>Работа кружков и секций. Занятия по интересам.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 xml:space="preserve">7. </w:t>
            </w:r>
            <w:r w:rsidRPr="00E7567D">
              <w:rPr>
                <w:b/>
                <w:bCs/>
                <w:sz w:val="20"/>
                <w:szCs w:val="20"/>
              </w:rPr>
              <w:t xml:space="preserve">Просмотр мультфильма </w:t>
            </w:r>
            <w:r w:rsidRPr="00E7567D">
              <w:rPr>
                <w:b/>
                <w:color w:val="000000"/>
                <w:sz w:val="20"/>
                <w:szCs w:val="20"/>
              </w:rPr>
              <w:t xml:space="preserve">"Великая Отечественная" (в рамках Года Защитника Отечества).   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8</w:t>
            </w:r>
            <w:r w:rsidRPr="00E7567D">
              <w:rPr>
                <w:sz w:val="20"/>
                <w:szCs w:val="20"/>
              </w:rPr>
              <w:t>. Поездка в бассейн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9. </w:t>
            </w:r>
            <w:r w:rsidRPr="00E7567D">
              <w:rPr>
                <w:b/>
                <w:bCs/>
                <w:sz w:val="20"/>
                <w:szCs w:val="20"/>
              </w:rPr>
              <w:t>Час достижений  «Песни военной поры» конкурс песен (в рамках программы Орлята России, Движение Первых)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10. Обед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11. </w:t>
            </w:r>
            <w:r w:rsidRPr="00E7567D">
              <w:rPr>
                <w:sz w:val="20"/>
                <w:szCs w:val="20"/>
              </w:rPr>
              <w:t>Подвижные игры на свежем воздухе.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12. Тихий час (для детей до 10 лет).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/>
                <w:bCs/>
                <w:sz w:val="20"/>
                <w:szCs w:val="20"/>
              </w:rPr>
              <w:t>13. Вахта Памяти (возложение цветов к мемориалу)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/>
                <w:bCs/>
                <w:sz w:val="20"/>
                <w:szCs w:val="20"/>
              </w:rPr>
              <w:t xml:space="preserve">14. </w:t>
            </w:r>
            <w:r w:rsidRPr="00E7567D">
              <w:rPr>
                <w:b/>
                <w:sz w:val="20"/>
                <w:szCs w:val="20"/>
              </w:rPr>
              <w:t>Всероссийская акция «Свеча Памяти»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15. Полдник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16. </w:t>
            </w:r>
            <w:r w:rsidRPr="00E7567D">
              <w:rPr>
                <w:sz w:val="20"/>
                <w:szCs w:val="20"/>
              </w:rPr>
              <w:t>«Мы работы не боимся» (дежурство 1 отряда)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17. Подведение итогов.</w:t>
            </w:r>
          </w:p>
          <w:p w:rsidR="00C20D2D" w:rsidRPr="00E7567D" w:rsidRDefault="00C20D2D" w:rsidP="009768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67D">
              <w:rPr>
                <w:rFonts w:ascii="Times New Roman" w:hAnsi="Times New Roman"/>
                <w:sz w:val="20"/>
                <w:szCs w:val="20"/>
              </w:rPr>
              <w:t>18. Уход домой.</w:t>
            </w:r>
          </w:p>
        </w:tc>
        <w:tc>
          <w:tcPr>
            <w:tcW w:w="2977" w:type="dxa"/>
          </w:tcPr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1.</w:t>
            </w:r>
            <w:r w:rsidRPr="00E7567D">
              <w:rPr>
                <w:sz w:val="20"/>
                <w:szCs w:val="20"/>
              </w:rPr>
              <w:t xml:space="preserve"> Приём детей.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2. Флешмоб: «Доброе, утро!»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3.Пятиминутка безопасности «</w:t>
            </w:r>
            <w:r w:rsidRPr="00E7567D">
              <w:rPr>
                <w:sz w:val="20"/>
                <w:szCs w:val="20"/>
              </w:rPr>
              <w:t>Что такое «Светофор?</w:t>
            </w:r>
            <w:r w:rsidRPr="00E7567D">
              <w:rPr>
                <w:bCs/>
                <w:sz w:val="20"/>
                <w:szCs w:val="20"/>
              </w:rPr>
              <w:t>»</w:t>
            </w:r>
          </w:p>
          <w:p w:rsidR="00C20D2D" w:rsidRPr="00E7567D" w:rsidRDefault="00C20D2D" w:rsidP="009768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67D">
              <w:rPr>
                <w:rFonts w:ascii="Times New Roman" w:hAnsi="Times New Roman"/>
                <w:bCs/>
                <w:sz w:val="20"/>
                <w:szCs w:val="20"/>
              </w:rPr>
              <w:t>4.Пятиминутка здоровья «</w:t>
            </w:r>
            <w:r w:rsidRPr="00E7567D">
              <w:rPr>
                <w:rFonts w:ascii="Times New Roman" w:hAnsi="Times New Roman"/>
                <w:sz w:val="20"/>
                <w:szCs w:val="20"/>
              </w:rPr>
              <w:t>Профилактика педикулеза</w:t>
            </w:r>
            <w:r w:rsidRPr="00E7567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5. Завтрак 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6. </w:t>
            </w:r>
            <w:r w:rsidRPr="00E7567D">
              <w:rPr>
                <w:sz w:val="20"/>
                <w:szCs w:val="20"/>
              </w:rPr>
              <w:t>Работа кружков и секций. Занятия по интересам.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7</w:t>
            </w:r>
            <w:r w:rsidRPr="00E7567D">
              <w:rPr>
                <w:b/>
                <w:bCs/>
                <w:sz w:val="20"/>
                <w:szCs w:val="20"/>
              </w:rPr>
              <w:t>. Поездка в краеведческий музей им. А.В. Давыдова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8. </w:t>
            </w:r>
            <w:r w:rsidRPr="00E7567D">
              <w:rPr>
                <w:b/>
                <w:bCs/>
                <w:sz w:val="20"/>
                <w:szCs w:val="20"/>
              </w:rPr>
              <w:t>Час достижений «Мы правила все знаем  и все их выполняем» (ЮИД)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9. Обед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10. </w:t>
            </w:r>
            <w:r w:rsidRPr="00E7567D">
              <w:rPr>
                <w:sz w:val="20"/>
                <w:szCs w:val="20"/>
              </w:rPr>
              <w:t>Подвижные игры на свежем воздухе.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11. Тихий час (для детей до 10 лет).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12. </w:t>
            </w:r>
            <w:r w:rsidRPr="00E7567D">
              <w:rPr>
                <w:b/>
                <w:bCs/>
                <w:sz w:val="20"/>
                <w:szCs w:val="20"/>
              </w:rPr>
              <w:t>Творческая мастерская «Поделки из природного и бросового материала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13. Полдник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14. </w:t>
            </w:r>
            <w:r w:rsidRPr="00E7567D">
              <w:rPr>
                <w:sz w:val="20"/>
                <w:szCs w:val="20"/>
              </w:rPr>
              <w:t>«Мы работы не боимся» (дежурство 2 отряда)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15. Подведение итогов.</w:t>
            </w:r>
          </w:p>
          <w:p w:rsidR="00C20D2D" w:rsidRPr="00E7567D" w:rsidRDefault="00C20D2D" w:rsidP="009768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67D">
              <w:rPr>
                <w:rFonts w:ascii="Times New Roman" w:hAnsi="Times New Roman"/>
                <w:sz w:val="20"/>
                <w:szCs w:val="20"/>
              </w:rPr>
              <w:t>16. Уход домой.</w:t>
            </w:r>
          </w:p>
        </w:tc>
        <w:tc>
          <w:tcPr>
            <w:tcW w:w="3260" w:type="dxa"/>
          </w:tcPr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1.</w:t>
            </w:r>
            <w:r w:rsidRPr="00E7567D">
              <w:rPr>
                <w:sz w:val="20"/>
                <w:szCs w:val="20"/>
              </w:rPr>
              <w:t xml:space="preserve"> Приём детей.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2. Флешмоб: «Доброе, утро!»</w:t>
            </w:r>
          </w:p>
          <w:p w:rsidR="00C20D2D" w:rsidRPr="00E7567D" w:rsidRDefault="00C20D2D" w:rsidP="009768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67D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Pr="00E7567D">
              <w:rPr>
                <w:rFonts w:ascii="Times New Roman" w:hAnsi="Times New Roman"/>
                <w:sz w:val="20"/>
                <w:szCs w:val="20"/>
              </w:rPr>
              <w:t xml:space="preserve"> Пятиминутка безопасности «Лето. Каникулы. Безопасность».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4. Пятиминутка здоровья «Тропою здоровья. Мой вес, мой рост».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5. Завтрак 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6. </w:t>
            </w:r>
            <w:r w:rsidRPr="00E7567D">
              <w:rPr>
                <w:sz w:val="20"/>
                <w:szCs w:val="20"/>
              </w:rPr>
              <w:t>Работа кружков и секций. Занятия по интересам.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/>
                <w:bCs/>
                <w:sz w:val="20"/>
                <w:szCs w:val="20"/>
              </w:rPr>
              <w:t xml:space="preserve">7. Просмотр мультфильма </w:t>
            </w:r>
            <w:r w:rsidRPr="00E7567D">
              <w:rPr>
                <w:b/>
                <w:color w:val="000000"/>
                <w:sz w:val="20"/>
                <w:szCs w:val="20"/>
              </w:rPr>
              <w:t xml:space="preserve">"Старая фотография" (в рамках Года Защитника Отечества).   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/>
                <w:bCs/>
                <w:sz w:val="20"/>
                <w:szCs w:val="20"/>
              </w:rPr>
              <w:t>8. Час достижений «Ассорти талантов» (празднично – игровая программа) (в рамках программы Орлята России, Движение Первых)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9. Обед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10. </w:t>
            </w:r>
            <w:r w:rsidRPr="00E7567D">
              <w:rPr>
                <w:sz w:val="20"/>
                <w:szCs w:val="20"/>
              </w:rPr>
              <w:t>Подвижные игры на свежем воздухе.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sz w:val="20"/>
                <w:szCs w:val="20"/>
              </w:rPr>
              <w:t>11. Тихий час (для детей до 10 лет).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12. Анкетирование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 xml:space="preserve">13.  </w:t>
            </w:r>
            <w:r w:rsidRPr="00E7567D">
              <w:rPr>
                <w:b/>
                <w:bCs/>
                <w:sz w:val="20"/>
                <w:szCs w:val="20"/>
              </w:rPr>
              <w:t>Закрытие смены. Подведение итогов, награждение лучших отрядов.</w:t>
            </w:r>
          </w:p>
          <w:p w:rsidR="00C20D2D" w:rsidRPr="00E7567D" w:rsidRDefault="00C20D2D" w:rsidP="0097688A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E7567D">
              <w:rPr>
                <w:bCs/>
                <w:sz w:val="20"/>
                <w:szCs w:val="20"/>
              </w:rPr>
              <w:t>14. Церемония спуска Государственного флага и исполнение Государственного гимна.</w:t>
            </w:r>
          </w:p>
          <w:p w:rsidR="00C20D2D" w:rsidRPr="00E7567D" w:rsidRDefault="00C20D2D" w:rsidP="009768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67D">
              <w:rPr>
                <w:rFonts w:ascii="Times New Roman" w:hAnsi="Times New Roman"/>
                <w:bCs/>
                <w:sz w:val="20"/>
                <w:szCs w:val="20"/>
              </w:rPr>
              <w:t>15.</w:t>
            </w:r>
            <w:r w:rsidRPr="00E7567D">
              <w:rPr>
                <w:rFonts w:ascii="Times New Roman" w:hAnsi="Times New Roman"/>
                <w:sz w:val="20"/>
                <w:szCs w:val="20"/>
              </w:rPr>
              <w:t xml:space="preserve"> Уход домой.</w:t>
            </w:r>
          </w:p>
        </w:tc>
      </w:tr>
    </w:tbl>
    <w:p w:rsidR="00C20D2D" w:rsidRDefault="00C20D2D" w:rsidP="0097688A">
      <w:pPr>
        <w:jc w:val="center"/>
      </w:pPr>
    </w:p>
    <w:p w:rsidR="00C20D2D" w:rsidRDefault="00C20D2D" w:rsidP="0097688A">
      <w:pPr>
        <w:spacing w:before="100" w:beforeAutospacing="1" w:after="0" w:line="240" w:lineRule="auto"/>
        <w:ind w:right="23"/>
        <w:rPr>
          <w:rFonts w:ascii="Times New Roman" w:hAnsi="Times New Roman"/>
          <w:sz w:val="24"/>
          <w:szCs w:val="24"/>
        </w:rPr>
      </w:pPr>
    </w:p>
    <w:p w:rsidR="00C20D2D" w:rsidRPr="0097688A" w:rsidRDefault="00C20D2D" w:rsidP="0097688A">
      <w:pPr>
        <w:spacing w:before="100" w:beforeAutospacing="1" w:after="0" w:line="240" w:lineRule="auto"/>
        <w:ind w:right="23"/>
        <w:jc w:val="right"/>
        <w:rPr>
          <w:rFonts w:ascii="Times New Roman" w:hAnsi="Times New Roman"/>
          <w:sz w:val="24"/>
          <w:szCs w:val="24"/>
        </w:rPr>
      </w:pPr>
      <w:r w:rsidRPr="0097688A">
        <w:rPr>
          <w:rFonts w:ascii="Times New Roman" w:hAnsi="Times New Roman"/>
          <w:sz w:val="27"/>
          <w:szCs w:val="27"/>
        </w:rPr>
        <w:t xml:space="preserve">Приложение 2 </w:t>
      </w:r>
    </w:p>
    <w:p w:rsidR="00C20D2D" w:rsidRPr="000A1123" w:rsidRDefault="00C20D2D" w:rsidP="0097688A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1123">
        <w:rPr>
          <w:rFonts w:ascii="Times New Roman" w:hAnsi="Times New Roman"/>
          <w:b/>
          <w:bCs/>
          <w:sz w:val="28"/>
          <w:szCs w:val="28"/>
        </w:rPr>
        <w:t>Легенда смены</w:t>
      </w:r>
      <w:r>
        <w:rPr>
          <w:rFonts w:ascii="Times New Roman" w:hAnsi="Times New Roman"/>
          <w:b/>
          <w:bCs/>
          <w:sz w:val="28"/>
          <w:szCs w:val="28"/>
        </w:rPr>
        <w:t xml:space="preserve"> «Герой нашего времени» </w:t>
      </w:r>
    </w:p>
    <w:p w:rsidR="00C20D2D" w:rsidRPr="000A1123" w:rsidRDefault="00C20D2D" w:rsidP="0097688A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0A1123">
        <w:rPr>
          <w:rFonts w:ascii="Times New Roman" w:hAnsi="Times New Roman"/>
          <w:sz w:val="28"/>
          <w:szCs w:val="28"/>
        </w:rPr>
        <w:t>В старинном русском городке, где деревянные дома с резными наличниками утопали в зелени, жил мальчик по имени Алеша. Он был любознательным и отважным, всегда жаждал приключений. Однажды, играя во дворе, Алеша наткнулся на волшебный медальон, спрятанный под корнями старой липы. Как только он коснулся его, мир вокруг него закружился, и Алеша потерял сознание.</w:t>
      </w:r>
    </w:p>
    <w:p w:rsidR="00C20D2D" w:rsidRPr="000A1123" w:rsidRDefault="00C20D2D" w:rsidP="0097688A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0A1123">
        <w:rPr>
          <w:rFonts w:ascii="Times New Roman" w:hAnsi="Times New Roman"/>
          <w:sz w:val="28"/>
          <w:szCs w:val="28"/>
        </w:rPr>
        <w:t>Очнулся он на острове, окружённом пышной растительностью. Неподалёку от него играли дети, смеялись и пели песни. Алеша подошёл к ним и спросил: «Где я?»</w:t>
      </w:r>
    </w:p>
    <w:p w:rsidR="00C20D2D" w:rsidRPr="000A1123" w:rsidRDefault="00C20D2D" w:rsidP="0097688A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0A1123">
        <w:rPr>
          <w:rFonts w:ascii="Times New Roman" w:hAnsi="Times New Roman"/>
          <w:sz w:val="28"/>
          <w:szCs w:val="28"/>
        </w:rPr>
        <w:t>"Ты на Острове Детства, Алеша," - сказали они. Ты можешь вернуться домой, если пройдёшь испытания и докажешь, что в тебе живёт душа настоящего русского человека."</w:t>
      </w:r>
    </w:p>
    <w:p w:rsidR="00C20D2D" w:rsidRPr="000A1123" w:rsidRDefault="00C20D2D" w:rsidP="0097688A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0A1123">
        <w:rPr>
          <w:rFonts w:ascii="Times New Roman" w:hAnsi="Times New Roman"/>
          <w:sz w:val="28"/>
          <w:szCs w:val="28"/>
        </w:rPr>
        <w:t>Ребята объяснили Алеше, что Остров Детства – это волшебное место, где каждый ребёнок может реализовать свои мечты. Однако, чтобы вернуться домой, нужно пройти через 15 станций, на каждой из которых ему предстоит проявить определённые качества: храбрость, сострадание, честность и веру в себя.</w:t>
      </w:r>
    </w:p>
    <w:p w:rsidR="00C20D2D" w:rsidRPr="000A1123" w:rsidRDefault="00C20D2D" w:rsidP="0097688A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0A1123">
        <w:rPr>
          <w:rFonts w:ascii="Times New Roman" w:hAnsi="Times New Roman"/>
          <w:sz w:val="28"/>
          <w:szCs w:val="28"/>
        </w:rPr>
        <w:t>«Одному мне не справиться» - подумал Алёша.</w:t>
      </w:r>
    </w:p>
    <w:p w:rsidR="00C20D2D" w:rsidRPr="000A1123" w:rsidRDefault="00C20D2D" w:rsidP="0097688A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0A1123">
        <w:rPr>
          <w:rFonts w:ascii="Times New Roman" w:hAnsi="Times New Roman"/>
          <w:sz w:val="28"/>
          <w:szCs w:val="28"/>
        </w:rPr>
        <w:t>- Надо позвать на помощь ребят — обыкновенных мальчишек и девчонок, которые обитают на Острове детства.</w:t>
      </w:r>
    </w:p>
    <w:p w:rsidR="00C20D2D" w:rsidRPr="000A1123" w:rsidRDefault="00C20D2D" w:rsidP="0097688A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0A1123">
        <w:rPr>
          <w:rFonts w:ascii="Times New Roman" w:hAnsi="Times New Roman"/>
          <w:sz w:val="28"/>
          <w:szCs w:val="28"/>
        </w:rPr>
        <w:t xml:space="preserve">Пройдя все испытания, Алеша вернётся домой. Он станет более уверенным в себе, мудрым и добрым, узнает, что делает русских людей такими… русскими. </w:t>
      </w:r>
    </w:p>
    <w:p w:rsidR="00C20D2D" w:rsidRPr="000A1123" w:rsidRDefault="00C20D2D" w:rsidP="0097688A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1123">
        <w:rPr>
          <w:rFonts w:ascii="Times New Roman" w:hAnsi="Times New Roman"/>
          <w:b/>
          <w:bCs/>
          <w:color w:val="000000"/>
          <w:sz w:val="28"/>
          <w:szCs w:val="28"/>
        </w:rPr>
        <w:t>Игровой сюжет программы</w:t>
      </w:r>
    </w:p>
    <w:p w:rsidR="00C20D2D" w:rsidRPr="000A1123" w:rsidRDefault="00C20D2D" w:rsidP="0097688A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0A1123">
        <w:rPr>
          <w:rFonts w:ascii="Times New Roman" w:hAnsi="Times New Roman"/>
          <w:color w:val="000000"/>
          <w:sz w:val="28"/>
          <w:szCs w:val="28"/>
        </w:rPr>
        <w:t xml:space="preserve">Алёша с ребятами с «Острова детства» отправляется в незабываемое путешествие по 15 станциям в реальном и виртуальном пространстве. Во время путешествия, им предстоит приобрести определённые героические качества русского народа, характеризующего национальный суверенитет и самобытность страны, а также отражающих многовековую историю Отечества, связь настоящего с прошлым и ориентиры на будущее. </w:t>
      </w:r>
    </w:p>
    <w:p w:rsidR="00C20D2D" w:rsidRPr="000A1123" w:rsidRDefault="00C20D2D" w:rsidP="0097688A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0A1123">
        <w:rPr>
          <w:rFonts w:ascii="Times New Roman" w:hAnsi="Times New Roman"/>
          <w:color w:val="000000"/>
          <w:sz w:val="28"/>
          <w:szCs w:val="28"/>
        </w:rPr>
        <w:t xml:space="preserve">В игровой и познавательной деятельности, через непосредственное участие в мероприятиях дети знакомятся с историей Отечества, героями Великой Отечественной войны, СВО, тружениками тыла родного села, героями литературных произведений, известными писателями, совершат много добрых и полезных дел. </w:t>
      </w:r>
    </w:p>
    <w:p w:rsidR="00C20D2D" w:rsidRPr="000A1123" w:rsidRDefault="00C20D2D" w:rsidP="0097688A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A1123">
        <w:rPr>
          <w:rFonts w:ascii="Times New Roman" w:hAnsi="Times New Roman"/>
          <w:color w:val="000000"/>
          <w:sz w:val="28"/>
          <w:szCs w:val="28"/>
        </w:rPr>
        <w:t>На своем примере ребята покажут Алёше, что такое доброта, милосердие, духовная сила, любовь к природе, родному краю, своим родным и окружающим людям, станут «Героями нашего времени».</w:t>
      </w:r>
    </w:p>
    <w:p w:rsidR="00C20D2D" w:rsidRPr="000A1123" w:rsidRDefault="00C20D2D" w:rsidP="000A1123">
      <w:pPr>
        <w:rPr>
          <w:rFonts w:ascii="Times New Roman" w:hAnsi="Times New Roman"/>
          <w:sz w:val="28"/>
          <w:szCs w:val="28"/>
        </w:rPr>
      </w:pPr>
      <w:r w:rsidRPr="000A1123">
        <w:rPr>
          <w:rFonts w:ascii="Times New Roman" w:hAnsi="Times New Roman"/>
          <w:sz w:val="28"/>
          <w:szCs w:val="28"/>
        </w:rPr>
        <w:t xml:space="preserve">  Лагерь оформлен в соответствии с игровой моделью: </w:t>
      </w:r>
    </w:p>
    <w:p w:rsidR="00C20D2D" w:rsidRPr="000A1123" w:rsidRDefault="00C20D2D" w:rsidP="000A1123">
      <w:pPr>
        <w:rPr>
          <w:rFonts w:ascii="Times New Roman" w:hAnsi="Times New Roman"/>
          <w:sz w:val="28"/>
          <w:szCs w:val="28"/>
        </w:rPr>
      </w:pPr>
      <w:r w:rsidRPr="000A1123">
        <w:rPr>
          <w:rFonts w:ascii="Times New Roman" w:hAnsi="Times New Roman"/>
          <w:sz w:val="28"/>
          <w:szCs w:val="28"/>
        </w:rPr>
        <w:t xml:space="preserve">1 этаж школы - пространство для  путешествия по станциям.  На стенде оформляются название станций: </w:t>
      </w:r>
      <w:r w:rsidRPr="000A1123">
        <w:rPr>
          <w:rFonts w:ascii="Times New Roman" w:hAnsi="Times New Roman"/>
          <w:color w:val="000000"/>
          <w:sz w:val="28"/>
          <w:szCs w:val="28"/>
        </w:rPr>
        <w:t>станция «Знакомства», станция «Наследники победы», станция «Природы и экологии», станция «Моя малая Родина» и др.</w:t>
      </w:r>
      <w:r w:rsidRPr="000A1123">
        <w:rPr>
          <w:rFonts w:ascii="Times New Roman" w:hAnsi="Times New Roman"/>
          <w:color w:val="FF4000"/>
          <w:sz w:val="28"/>
          <w:szCs w:val="28"/>
        </w:rPr>
        <w:t xml:space="preserve"> </w:t>
      </w:r>
      <w:r w:rsidRPr="000A1123">
        <w:rPr>
          <w:rFonts w:ascii="Times New Roman" w:hAnsi="Times New Roman"/>
          <w:sz w:val="28"/>
          <w:szCs w:val="28"/>
        </w:rPr>
        <w:t xml:space="preserve">На потолке, стенах в центральном коридоре развешаны флажки на тематику Острова детства, Герои нашего времени. В коридоре размещена фотозона. В отрядных комнатах оформляется отрядный уголок  </w:t>
      </w:r>
      <w:bookmarkStart w:id="7" w:name="_GoBack1"/>
      <w:bookmarkEnd w:id="7"/>
      <w:r w:rsidRPr="000A1123">
        <w:rPr>
          <w:rFonts w:ascii="Times New Roman" w:hAnsi="Times New Roman"/>
          <w:sz w:val="28"/>
          <w:szCs w:val="28"/>
        </w:rPr>
        <w:t xml:space="preserve">для освещения жизнедеятельности лагеря. В конце каждого рабочего дня на стенд воспитатели размещают фотографии с проведенных в лагере мероприятий (фотолетопись). Дети оформляют отрядный уголок: разрабатывают девиз, законы и правила жизни лагеря, эмблему. </w:t>
      </w:r>
    </w:p>
    <w:p w:rsidR="00C20D2D" w:rsidRPr="000A1123" w:rsidRDefault="00C20D2D" w:rsidP="000A1123">
      <w:pPr>
        <w:rPr>
          <w:rFonts w:ascii="Times New Roman" w:hAnsi="Times New Roman"/>
          <w:sz w:val="28"/>
          <w:szCs w:val="28"/>
        </w:rPr>
      </w:pPr>
      <w:r w:rsidRPr="000A1123">
        <w:rPr>
          <w:rFonts w:ascii="Times New Roman" w:hAnsi="Times New Roman"/>
          <w:color w:val="000000"/>
          <w:sz w:val="28"/>
          <w:szCs w:val="28"/>
        </w:rPr>
        <w:t xml:space="preserve"> Отчет о прошедших в лагере мероприятиях так же размещаются на школьном сайте, в группе ВК. Оформления лагеря начинается со второй половины мая: работают педагоги, дети, привлекаются родители. В начале смены дети завершают оформление лагеря.</w:t>
      </w:r>
    </w:p>
    <w:p w:rsidR="00C20D2D" w:rsidRPr="000A1123" w:rsidRDefault="00C20D2D" w:rsidP="000A112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A1123">
        <w:rPr>
          <w:rFonts w:ascii="Times New Roman" w:hAnsi="Times New Roman"/>
          <w:b/>
          <w:bCs/>
          <w:sz w:val="28"/>
          <w:szCs w:val="28"/>
        </w:rPr>
        <w:t xml:space="preserve">Система  </w:t>
      </w:r>
      <w:r w:rsidRPr="000A1123">
        <w:rPr>
          <w:rFonts w:ascii="Times New Roman" w:hAnsi="Times New Roman"/>
          <w:b/>
          <w:sz w:val="28"/>
          <w:szCs w:val="28"/>
        </w:rPr>
        <w:t>самоуправления.</w:t>
      </w:r>
    </w:p>
    <w:p w:rsidR="00C20D2D" w:rsidRPr="000A1123" w:rsidRDefault="00C20D2D" w:rsidP="000A1123">
      <w:pPr>
        <w:shd w:val="clear" w:color="auto" w:fill="FFFFFF"/>
        <w:ind w:left="284" w:firstLine="283"/>
        <w:rPr>
          <w:rFonts w:ascii="Times New Roman" w:hAnsi="Times New Roman"/>
          <w:sz w:val="28"/>
          <w:szCs w:val="28"/>
        </w:rPr>
      </w:pPr>
      <w:r w:rsidRPr="000A1123">
        <w:rPr>
          <w:rFonts w:ascii="Times New Roman" w:hAnsi="Times New Roman"/>
          <w:iCs/>
          <w:sz w:val="28"/>
          <w:szCs w:val="28"/>
          <w:u w:val="single"/>
        </w:rPr>
        <w:t>1) Круг «Героев нашего времени»</w:t>
      </w:r>
      <w:r w:rsidRPr="000A1123">
        <w:rPr>
          <w:rFonts w:ascii="Times New Roman" w:hAnsi="Times New Roman"/>
          <w:iCs/>
          <w:sz w:val="28"/>
          <w:szCs w:val="28"/>
        </w:rPr>
        <w:t xml:space="preserve"> </w:t>
      </w:r>
      <w:r w:rsidRPr="000A1123">
        <w:rPr>
          <w:rFonts w:ascii="Times New Roman" w:hAnsi="Times New Roman"/>
          <w:sz w:val="28"/>
          <w:szCs w:val="28"/>
        </w:rPr>
        <w:t>- общий сбор отряда. Собирается 1 раз в день, планирует работу дня, информирует, подводит итоги, награждает.</w:t>
      </w:r>
    </w:p>
    <w:p w:rsidR="00C20D2D" w:rsidRPr="000A1123" w:rsidRDefault="00C20D2D" w:rsidP="000A1123">
      <w:pPr>
        <w:shd w:val="clear" w:color="auto" w:fill="FFFFFF"/>
        <w:ind w:left="284" w:firstLine="283"/>
        <w:rPr>
          <w:rFonts w:ascii="Times New Roman" w:hAnsi="Times New Roman"/>
          <w:sz w:val="28"/>
          <w:szCs w:val="28"/>
        </w:rPr>
      </w:pPr>
      <w:r w:rsidRPr="000A1123">
        <w:rPr>
          <w:rFonts w:ascii="Times New Roman" w:hAnsi="Times New Roman"/>
          <w:iCs/>
          <w:sz w:val="28"/>
          <w:szCs w:val="28"/>
          <w:u w:val="single"/>
        </w:rPr>
        <w:t>2)</w:t>
      </w:r>
      <w:r w:rsidRPr="000A1123">
        <w:rPr>
          <w:rFonts w:ascii="Times New Roman" w:hAnsi="Times New Roman"/>
          <w:iCs/>
          <w:sz w:val="28"/>
          <w:szCs w:val="28"/>
        </w:rPr>
        <w:t xml:space="preserve"> </w:t>
      </w:r>
      <w:r w:rsidRPr="000A1123">
        <w:rPr>
          <w:rFonts w:ascii="Times New Roman" w:hAnsi="Times New Roman"/>
          <w:iCs/>
          <w:sz w:val="28"/>
          <w:szCs w:val="28"/>
          <w:u w:val="single"/>
        </w:rPr>
        <w:t xml:space="preserve">Совет «Героев нашего времени» </w:t>
      </w:r>
      <w:r w:rsidRPr="000A1123">
        <w:rPr>
          <w:rFonts w:ascii="Times New Roman" w:hAnsi="Times New Roman"/>
          <w:iCs/>
          <w:sz w:val="28"/>
          <w:szCs w:val="28"/>
        </w:rPr>
        <w:t xml:space="preserve"> </w:t>
      </w:r>
      <w:r w:rsidRPr="000A1123">
        <w:rPr>
          <w:rFonts w:ascii="Times New Roman" w:hAnsi="Times New Roman"/>
          <w:sz w:val="28"/>
          <w:szCs w:val="28"/>
        </w:rPr>
        <w:t>(Детский орган самоуправления) - исполнительный детский орган самоуправления. Собирается 1 раз в день из постоянных выбранных от отрядов представителей. Осуществляет обмен информацией, занимается подготовкой общих творческих дел, контролирует работу отрядов в течение дня.</w:t>
      </w:r>
    </w:p>
    <w:p w:rsidR="00C20D2D" w:rsidRPr="000A1123" w:rsidRDefault="00C20D2D" w:rsidP="000A1123">
      <w:pPr>
        <w:shd w:val="clear" w:color="auto" w:fill="FFFFFF"/>
        <w:ind w:left="284" w:firstLine="283"/>
        <w:rPr>
          <w:rFonts w:ascii="Times New Roman" w:hAnsi="Times New Roman"/>
          <w:sz w:val="28"/>
          <w:szCs w:val="28"/>
        </w:rPr>
      </w:pPr>
      <w:r w:rsidRPr="000A1123">
        <w:rPr>
          <w:rFonts w:ascii="Times New Roman" w:hAnsi="Times New Roman"/>
          <w:iCs/>
          <w:sz w:val="28"/>
          <w:szCs w:val="28"/>
        </w:rPr>
        <w:t xml:space="preserve"> </w:t>
      </w:r>
      <w:r w:rsidRPr="000A1123">
        <w:rPr>
          <w:rFonts w:ascii="Times New Roman" w:hAnsi="Times New Roman"/>
          <w:iCs/>
          <w:sz w:val="28"/>
          <w:szCs w:val="28"/>
          <w:u w:val="single"/>
        </w:rPr>
        <w:t>3) Магистрат «Героев нашего времени»</w:t>
      </w:r>
      <w:r w:rsidRPr="000A1123">
        <w:rPr>
          <w:rFonts w:ascii="Times New Roman" w:hAnsi="Times New Roman"/>
          <w:iCs/>
          <w:sz w:val="28"/>
          <w:szCs w:val="28"/>
        </w:rPr>
        <w:t xml:space="preserve"> - </w:t>
      </w:r>
      <w:r w:rsidRPr="000A1123">
        <w:rPr>
          <w:rFonts w:ascii="Times New Roman" w:hAnsi="Times New Roman"/>
          <w:sz w:val="28"/>
          <w:szCs w:val="28"/>
        </w:rPr>
        <w:t>решает вопросы педагогического руководства программой и коллективом, определяет стратегию, ориентиры и приоритеты педагогической работы, осуществляет планирование и анализ.</w:t>
      </w:r>
    </w:p>
    <w:p w:rsidR="00C20D2D" w:rsidRPr="000A1123" w:rsidRDefault="00C20D2D" w:rsidP="000A1123">
      <w:pPr>
        <w:shd w:val="clear" w:color="auto" w:fill="FFFFFF"/>
        <w:ind w:left="284" w:firstLine="283"/>
        <w:rPr>
          <w:rFonts w:ascii="Times New Roman" w:hAnsi="Times New Roman"/>
          <w:sz w:val="28"/>
          <w:szCs w:val="28"/>
        </w:rPr>
      </w:pPr>
      <w:r w:rsidRPr="000A1123">
        <w:rPr>
          <w:rFonts w:ascii="Times New Roman" w:hAnsi="Times New Roman"/>
          <w:iCs/>
          <w:sz w:val="28"/>
          <w:szCs w:val="28"/>
          <w:u w:val="single"/>
        </w:rPr>
        <w:t>5) Информбюро «Героев нашего времени»</w:t>
      </w:r>
      <w:r w:rsidRPr="000A1123">
        <w:rPr>
          <w:rFonts w:ascii="Times New Roman" w:hAnsi="Times New Roman"/>
          <w:iCs/>
          <w:sz w:val="28"/>
          <w:szCs w:val="28"/>
        </w:rPr>
        <w:t xml:space="preserve"> </w:t>
      </w:r>
      <w:r w:rsidRPr="000A1123">
        <w:rPr>
          <w:rFonts w:ascii="Times New Roman" w:hAnsi="Times New Roman"/>
          <w:sz w:val="28"/>
          <w:szCs w:val="28"/>
        </w:rPr>
        <w:t>- собирает информацию о жизнедеятельности отрядов. Освещает события жизни лагеря через выпуск фотодневника</w:t>
      </w:r>
      <w:r w:rsidRPr="000A1123">
        <w:rPr>
          <w:rFonts w:ascii="Times New Roman" w:hAnsi="Times New Roman"/>
          <w:iCs/>
          <w:sz w:val="28"/>
          <w:szCs w:val="28"/>
          <w:u w:val="single"/>
        </w:rPr>
        <w:t xml:space="preserve"> </w:t>
      </w:r>
    </w:p>
    <w:p w:rsidR="00C20D2D" w:rsidRPr="000A1123" w:rsidRDefault="00C20D2D" w:rsidP="000A1123">
      <w:pPr>
        <w:pStyle w:val="c0"/>
        <w:shd w:val="clear" w:color="auto" w:fill="FFFFFF"/>
        <w:spacing w:before="0" w:after="0"/>
        <w:ind w:left="284" w:firstLine="283"/>
        <w:rPr>
          <w:sz w:val="28"/>
          <w:szCs w:val="28"/>
        </w:rPr>
      </w:pPr>
      <w:r w:rsidRPr="000A1123">
        <w:rPr>
          <w:iCs/>
          <w:color w:val="000000"/>
          <w:sz w:val="28"/>
          <w:szCs w:val="28"/>
          <w:u w:val="single"/>
        </w:rPr>
        <w:t>6) Временный совет творческих дел</w:t>
      </w:r>
      <w:r w:rsidRPr="000A1123">
        <w:rPr>
          <w:iCs/>
          <w:color w:val="000000"/>
          <w:sz w:val="28"/>
          <w:szCs w:val="28"/>
        </w:rPr>
        <w:t xml:space="preserve"> «Героев нашего времени»-  </w:t>
      </w:r>
      <w:r w:rsidRPr="000A1123">
        <w:rPr>
          <w:color w:val="000000"/>
          <w:sz w:val="28"/>
          <w:szCs w:val="28"/>
        </w:rPr>
        <w:t>разрабатывает, организует, проводит конкретные дела для всего лагеря и одного отряда. Создается на период подготовки и проведения дела, собирается по необходимости.</w:t>
      </w:r>
    </w:p>
    <w:p w:rsidR="00C20D2D" w:rsidRPr="000A1123" w:rsidRDefault="00C20D2D" w:rsidP="000A1123">
      <w:pPr>
        <w:pStyle w:val="c0"/>
        <w:shd w:val="clear" w:color="auto" w:fill="FFFFFF"/>
        <w:spacing w:before="0" w:after="0"/>
        <w:ind w:left="284" w:firstLine="283"/>
        <w:rPr>
          <w:color w:val="000000"/>
          <w:sz w:val="28"/>
          <w:szCs w:val="28"/>
        </w:rPr>
      </w:pPr>
    </w:p>
    <w:p w:rsidR="00C20D2D" w:rsidRPr="000A1123" w:rsidRDefault="00C20D2D" w:rsidP="000A1123">
      <w:pPr>
        <w:jc w:val="center"/>
        <w:rPr>
          <w:rFonts w:ascii="Times New Roman" w:hAnsi="Times New Roman"/>
          <w:sz w:val="28"/>
          <w:szCs w:val="28"/>
        </w:rPr>
      </w:pPr>
      <w:r w:rsidRPr="000A1123">
        <w:rPr>
          <w:rFonts w:ascii="Times New Roman" w:hAnsi="Times New Roman"/>
          <w:b/>
          <w:bCs/>
          <w:sz w:val="28"/>
          <w:szCs w:val="28"/>
        </w:rPr>
        <w:t>Система поощрения</w:t>
      </w:r>
    </w:p>
    <w:p w:rsidR="00C20D2D" w:rsidRPr="000A1123" w:rsidRDefault="00C20D2D" w:rsidP="000A1123">
      <w:pPr>
        <w:ind w:left="284"/>
        <w:rPr>
          <w:rFonts w:ascii="Times New Roman" w:hAnsi="Times New Roman"/>
          <w:sz w:val="28"/>
          <w:szCs w:val="28"/>
        </w:rPr>
      </w:pPr>
      <w:r w:rsidRPr="000A1123">
        <w:rPr>
          <w:rFonts w:ascii="Times New Roman" w:hAnsi="Times New Roman"/>
          <w:bCs/>
          <w:sz w:val="28"/>
          <w:szCs w:val="28"/>
        </w:rPr>
        <w:t xml:space="preserve">  Система поощрения личностного роста вступает в действия с первого дня смены. В каждой отрядной комнате на рабочем стенде красочно оформлено 15 дней смены -15 станций. На первом уровне фотографии ребят отряда. В конце каждого дня на отрядных сборах подводятся итоги, самые активные дети поднимаются по ступеням вверх. К концу смены видно, кто из ребят был самым активным, кто поднялся на самый вверх. По итогам смены дети награждаются грамотами.</w:t>
      </w:r>
    </w:p>
    <w:p w:rsidR="00C20D2D" w:rsidRPr="000A1123" w:rsidRDefault="00C20D2D" w:rsidP="000A1123">
      <w:pPr>
        <w:ind w:left="284" w:firstLine="283"/>
        <w:jc w:val="center"/>
        <w:rPr>
          <w:rFonts w:ascii="Times New Roman" w:hAnsi="Times New Roman"/>
          <w:sz w:val="28"/>
          <w:szCs w:val="28"/>
        </w:rPr>
      </w:pPr>
      <w:r w:rsidRPr="000A1123">
        <w:rPr>
          <w:rFonts w:ascii="Times New Roman" w:hAnsi="Times New Roman"/>
          <w:b/>
          <w:bCs/>
          <w:sz w:val="28"/>
          <w:szCs w:val="28"/>
        </w:rPr>
        <w:t>Рефлексия</w:t>
      </w:r>
    </w:p>
    <w:p w:rsidR="00C20D2D" w:rsidRPr="000A1123" w:rsidRDefault="00C20D2D" w:rsidP="000A1123">
      <w:pPr>
        <w:snapToGrid w:val="0"/>
        <w:ind w:left="284"/>
        <w:rPr>
          <w:rFonts w:ascii="Times New Roman" w:hAnsi="Times New Roman"/>
          <w:sz w:val="28"/>
          <w:szCs w:val="28"/>
        </w:rPr>
      </w:pPr>
      <w:r w:rsidRPr="000A1123">
        <w:rPr>
          <w:rFonts w:ascii="Times New Roman" w:hAnsi="Times New Roman"/>
          <w:sz w:val="28"/>
          <w:szCs w:val="28"/>
        </w:rPr>
        <w:t xml:space="preserve">  Дети, посещающие ЛДП, в начале и в конце каждого дня отмечают своё настроение, выражая свое отношение к событиям прожитого дня в лагере.</w:t>
      </w:r>
    </w:p>
    <w:p w:rsidR="00C20D2D" w:rsidRPr="000A1123" w:rsidRDefault="00C20D2D" w:rsidP="000A1123">
      <w:pPr>
        <w:pStyle w:val="Default"/>
        <w:ind w:left="284"/>
        <w:rPr>
          <w:rFonts w:ascii="Times New Roman" w:hAnsi="Times New Roman" w:cs="Times New Roman"/>
          <w:sz w:val="28"/>
          <w:szCs w:val="28"/>
        </w:rPr>
      </w:pPr>
      <w:r w:rsidRPr="000A1123">
        <w:rPr>
          <w:rFonts w:ascii="Times New Roman" w:hAnsi="Times New Roman" w:cs="Times New Roman"/>
          <w:sz w:val="28"/>
          <w:szCs w:val="28"/>
        </w:rPr>
        <w:t xml:space="preserve">  На стенде – экран, на котором фотографии воспитанников. От них тянутся лучи. На этих лучах они в течение смены будут отмечать своё настроение в соответствии с цветом в виде смайлика - настроения.</w:t>
      </w:r>
    </w:p>
    <w:p w:rsidR="00C20D2D" w:rsidRPr="000A1123" w:rsidRDefault="00C20D2D" w:rsidP="0097688A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:rsidR="00C20D2D" w:rsidRDefault="00C20D2D" w:rsidP="0097688A">
      <w:pPr>
        <w:spacing w:before="100" w:beforeAutospacing="1" w:after="0" w:line="240" w:lineRule="auto"/>
        <w:ind w:right="23"/>
        <w:jc w:val="right"/>
        <w:rPr>
          <w:rFonts w:ascii="Times New Roman" w:hAnsi="Times New Roman"/>
          <w:color w:val="000000"/>
          <w:sz w:val="27"/>
          <w:szCs w:val="27"/>
        </w:rPr>
      </w:pPr>
      <w:r w:rsidRPr="0097688A">
        <w:rPr>
          <w:rFonts w:ascii="Times New Roman" w:hAnsi="Times New Roman"/>
          <w:color w:val="000000"/>
          <w:sz w:val="27"/>
          <w:szCs w:val="27"/>
        </w:rPr>
        <w:t>Приложение 3</w:t>
      </w:r>
    </w:p>
    <w:p w:rsidR="00C20D2D" w:rsidRPr="0097688A" w:rsidRDefault="00C20D2D" w:rsidP="0097688A">
      <w:pPr>
        <w:spacing w:before="100" w:beforeAutospacing="1"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  <w:r w:rsidRPr="0097688A">
        <w:rPr>
          <w:rFonts w:ascii="Times New Roman" w:hAnsi="Times New Roman"/>
          <w:b/>
          <w:bCs/>
          <w:color w:val="000000"/>
          <w:sz w:val="28"/>
          <w:szCs w:val="28"/>
        </w:rPr>
        <w:t>Кружки и секции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C20D2D" w:rsidRPr="0097688A" w:rsidRDefault="00C20D2D" w:rsidP="0097688A">
      <w:pPr>
        <w:spacing w:before="100" w:beforeAutospacing="1"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688A">
        <w:rPr>
          <w:rFonts w:ascii="Times New Roman" w:hAnsi="Times New Roman"/>
          <w:sz w:val="27"/>
          <w:szCs w:val="27"/>
        </w:rPr>
        <w:t xml:space="preserve">Важным направлением воспитательной работы в лагере является кружковая деятельность, объединяющая детей по интересам в малые группы. </w:t>
      </w:r>
    </w:p>
    <w:p w:rsidR="00C20D2D" w:rsidRPr="0097688A" w:rsidRDefault="00C20D2D" w:rsidP="0097688A">
      <w:pPr>
        <w:spacing w:before="100" w:beforeAutospacing="1"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688A">
        <w:rPr>
          <w:rFonts w:ascii="Times New Roman" w:hAnsi="Times New Roman"/>
          <w:sz w:val="27"/>
          <w:szCs w:val="27"/>
        </w:rPr>
        <w:t xml:space="preserve">Цель: расширение кругозора, развитие познавательных интересов и творческих способностей детей. </w:t>
      </w:r>
    </w:p>
    <w:p w:rsidR="00C20D2D" w:rsidRPr="0097688A" w:rsidRDefault="00C20D2D" w:rsidP="0097688A">
      <w:pPr>
        <w:spacing w:before="100" w:beforeAutospacing="1"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688A">
        <w:rPr>
          <w:rFonts w:ascii="Times New Roman" w:hAnsi="Times New Roman"/>
          <w:sz w:val="27"/>
          <w:szCs w:val="27"/>
        </w:rPr>
        <w:t xml:space="preserve">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</w:t>
      </w:r>
    </w:p>
    <w:p w:rsidR="00C20D2D" w:rsidRPr="0097688A" w:rsidRDefault="00C20D2D" w:rsidP="0097688A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8A">
        <w:rPr>
          <w:rFonts w:ascii="Times New Roman" w:hAnsi="Times New Roman"/>
          <w:sz w:val="27"/>
          <w:szCs w:val="27"/>
        </w:rPr>
        <w:t>Организация кружковой деятельности в лагере включает ряд этапов:</w:t>
      </w:r>
    </w:p>
    <w:p w:rsidR="00C20D2D" w:rsidRPr="0097688A" w:rsidRDefault="00C20D2D" w:rsidP="0097688A">
      <w:pPr>
        <w:numPr>
          <w:ilvl w:val="0"/>
          <w:numId w:val="27"/>
        </w:numPr>
        <w:spacing w:before="100" w:beforeAutospacing="1" w:after="0" w:line="240" w:lineRule="auto"/>
        <w:ind w:left="1032" w:firstLine="0"/>
        <w:jc w:val="both"/>
        <w:rPr>
          <w:rFonts w:ascii="Times New Roman" w:hAnsi="Times New Roman"/>
          <w:sz w:val="28"/>
          <w:szCs w:val="28"/>
        </w:rPr>
      </w:pPr>
      <w:r w:rsidRPr="0097688A">
        <w:rPr>
          <w:rFonts w:ascii="Times New Roman" w:hAnsi="Times New Roman"/>
          <w:sz w:val="27"/>
          <w:szCs w:val="27"/>
        </w:rPr>
        <w:t>изучение интересов детей;</w:t>
      </w:r>
    </w:p>
    <w:p w:rsidR="00C20D2D" w:rsidRPr="0097688A" w:rsidRDefault="00C20D2D" w:rsidP="0097688A">
      <w:pPr>
        <w:numPr>
          <w:ilvl w:val="0"/>
          <w:numId w:val="27"/>
        </w:numPr>
        <w:spacing w:before="100" w:beforeAutospacing="1" w:after="0" w:line="240" w:lineRule="auto"/>
        <w:ind w:left="1032" w:firstLine="0"/>
        <w:jc w:val="both"/>
        <w:rPr>
          <w:rFonts w:ascii="Times New Roman" w:hAnsi="Times New Roman"/>
          <w:sz w:val="28"/>
          <w:szCs w:val="28"/>
        </w:rPr>
      </w:pPr>
      <w:r w:rsidRPr="0097688A">
        <w:rPr>
          <w:rFonts w:ascii="Times New Roman" w:hAnsi="Times New Roman"/>
          <w:sz w:val="27"/>
          <w:szCs w:val="27"/>
        </w:rPr>
        <w:t>презентация кружков, секции на линейке в начале смены;</w:t>
      </w:r>
    </w:p>
    <w:p w:rsidR="00C20D2D" w:rsidRPr="0097688A" w:rsidRDefault="00C20D2D" w:rsidP="0097688A">
      <w:pPr>
        <w:numPr>
          <w:ilvl w:val="0"/>
          <w:numId w:val="27"/>
        </w:numPr>
        <w:spacing w:before="100" w:beforeAutospacing="1" w:after="0" w:line="240" w:lineRule="auto"/>
        <w:ind w:left="1032" w:firstLine="0"/>
        <w:jc w:val="both"/>
        <w:rPr>
          <w:rFonts w:ascii="Times New Roman" w:hAnsi="Times New Roman"/>
          <w:sz w:val="28"/>
          <w:szCs w:val="28"/>
        </w:rPr>
      </w:pPr>
      <w:r w:rsidRPr="0097688A">
        <w:rPr>
          <w:rFonts w:ascii="Times New Roman" w:hAnsi="Times New Roman"/>
          <w:sz w:val="27"/>
          <w:szCs w:val="27"/>
        </w:rPr>
        <w:t>ознакомление детей с режимом работы кружков, секции;</w:t>
      </w:r>
    </w:p>
    <w:p w:rsidR="00C20D2D" w:rsidRPr="0097688A" w:rsidRDefault="00C20D2D" w:rsidP="0097688A">
      <w:pPr>
        <w:numPr>
          <w:ilvl w:val="0"/>
          <w:numId w:val="27"/>
        </w:numPr>
        <w:spacing w:before="100" w:beforeAutospacing="1" w:after="0" w:line="240" w:lineRule="auto"/>
        <w:ind w:left="1032" w:firstLine="0"/>
        <w:jc w:val="both"/>
        <w:rPr>
          <w:rFonts w:ascii="Times New Roman" w:hAnsi="Times New Roman"/>
          <w:sz w:val="28"/>
          <w:szCs w:val="28"/>
        </w:rPr>
      </w:pPr>
      <w:r w:rsidRPr="0097688A">
        <w:rPr>
          <w:rFonts w:ascii="Times New Roman" w:hAnsi="Times New Roman"/>
          <w:sz w:val="27"/>
          <w:szCs w:val="27"/>
        </w:rPr>
        <w:t>самоопределение детей и запись их в кружки и секцию;</w:t>
      </w:r>
    </w:p>
    <w:p w:rsidR="00C20D2D" w:rsidRPr="0097688A" w:rsidRDefault="00C20D2D" w:rsidP="0097688A">
      <w:pPr>
        <w:numPr>
          <w:ilvl w:val="0"/>
          <w:numId w:val="27"/>
        </w:numPr>
        <w:spacing w:before="100" w:beforeAutospacing="1" w:after="0" w:line="240" w:lineRule="auto"/>
        <w:ind w:left="1032" w:firstLine="0"/>
        <w:jc w:val="both"/>
        <w:rPr>
          <w:rFonts w:ascii="Times New Roman" w:hAnsi="Times New Roman"/>
          <w:sz w:val="28"/>
          <w:szCs w:val="28"/>
        </w:rPr>
      </w:pPr>
      <w:r w:rsidRPr="0097688A">
        <w:rPr>
          <w:rFonts w:ascii="Times New Roman" w:hAnsi="Times New Roman"/>
          <w:sz w:val="27"/>
          <w:szCs w:val="27"/>
        </w:rPr>
        <w:t>деятельность ребят в кружках и секции;</w:t>
      </w:r>
    </w:p>
    <w:p w:rsidR="00C20D2D" w:rsidRPr="0097688A" w:rsidRDefault="00C20D2D" w:rsidP="0097688A">
      <w:pPr>
        <w:numPr>
          <w:ilvl w:val="0"/>
          <w:numId w:val="27"/>
        </w:numPr>
        <w:spacing w:before="100" w:beforeAutospacing="1" w:after="0" w:line="240" w:lineRule="auto"/>
        <w:ind w:left="1032" w:firstLine="0"/>
        <w:jc w:val="both"/>
        <w:rPr>
          <w:rFonts w:ascii="Times New Roman" w:hAnsi="Times New Roman"/>
          <w:sz w:val="28"/>
          <w:szCs w:val="28"/>
        </w:rPr>
      </w:pPr>
      <w:r w:rsidRPr="0097688A">
        <w:rPr>
          <w:rFonts w:ascii="Times New Roman" w:hAnsi="Times New Roman"/>
          <w:sz w:val="27"/>
          <w:szCs w:val="27"/>
        </w:rPr>
        <w:t>текущее отражение результатов деятельности детей;</w:t>
      </w:r>
    </w:p>
    <w:p w:rsidR="00C20D2D" w:rsidRPr="0097688A" w:rsidRDefault="00C20D2D" w:rsidP="0097688A">
      <w:pPr>
        <w:numPr>
          <w:ilvl w:val="0"/>
          <w:numId w:val="27"/>
        </w:numPr>
        <w:spacing w:before="100" w:beforeAutospacing="1" w:after="0" w:line="240" w:lineRule="auto"/>
        <w:ind w:left="1032" w:firstLine="0"/>
        <w:jc w:val="both"/>
        <w:rPr>
          <w:rFonts w:ascii="Times New Roman" w:hAnsi="Times New Roman"/>
          <w:sz w:val="28"/>
          <w:szCs w:val="28"/>
        </w:rPr>
      </w:pPr>
      <w:r w:rsidRPr="0097688A">
        <w:rPr>
          <w:rFonts w:ascii="Times New Roman" w:hAnsi="Times New Roman"/>
          <w:sz w:val="27"/>
          <w:szCs w:val="27"/>
        </w:rPr>
        <w:t>подведение итогов работы кружков и секции в конце смены.</w:t>
      </w:r>
    </w:p>
    <w:tbl>
      <w:tblPr>
        <w:tblW w:w="105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280"/>
        <w:gridCol w:w="3531"/>
        <w:gridCol w:w="2520"/>
        <w:gridCol w:w="2229"/>
      </w:tblGrid>
      <w:tr w:rsidR="00C20D2D" w:rsidRPr="0097688A" w:rsidTr="00611240">
        <w:trPr>
          <w:tblCellSpacing w:w="0" w:type="dxa"/>
        </w:trPr>
        <w:tc>
          <w:tcPr>
            <w:tcW w:w="228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Мастерская (кружок) </w:t>
            </w:r>
          </w:p>
        </w:tc>
        <w:tc>
          <w:tcPr>
            <w:tcW w:w="3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b/>
                <w:bCs/>
                <w:sz w:val="27"/>
                <w:szCs w:val="27"/>
              </w:rPr>
              <w:t>Содержание кружка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Время работы кружков, наполняемость 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b/>
                <w:bCs/>
                <w:sz w:val="27"/>
                <w:szCs w:val="27"/>
              </w:rPr>
              <w:t>Ф.И.О. руководителя</w:t>
            </w:r>
          </w:p>
        </w:tc>
      </w:tr>
      <w:tr w:rsidR="00C20D2D" w:rsidRPr="0097688A" w:rsidTr="00611240">
        <w:trPr>
          <w:tblCellSpacing w:w="0" w:type="dxa"/>
        </w:trPr>
        <w:tc>
          <w:tcPr>
            <w:tcW w:w="228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 xml:space="preserve">«Ритм» </w:t>
            </w:r>
          </w:p>
        </w:tc>
        <w:tc>
          <w:tcPr>
            <w:tcW w:w="3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97688A" w:rsidRDefault="00C20D2D" w:rsidP="0097688A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88A">
              <w:rPr>
                <w:rFonts w:ascii="Times New Roman" w:hAnsi="Times New Roman"/>
                <w:color w:val="000000"/>
                <w:sz w:val="27"/>
                <w:szCs w:val="27"/>
              </w:rPr>
              <w:t>Театрально-танцевальная программа.</w:t>
            </w:r>
          </w:p>
          <w:p w:rsidR="00C20D2D" w:rsidRPr="0097688A" w:rsidRDefault="00C20D2D" w:rsidP="0097688A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88A">
              <w:rPr>
                <w:rFonts w:ascii="Times New Roman" w:hAnsi="Times New Roman"/>
                <w:color w:val="000000"/>
                <w:sz w:val="27"/>
                <w:szCs w:val="27"/>
              </w:rPr>
              <w:t>Имеет художественно — творческую направленность.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Понедельник</w:t>
            </w:r>
            <w:r w:rsidRPr="0097688A">
              <w:rPr>
                <w:rFonts w:ascii="Times New Roman" w:hAnsi="Times New Roman"/>
                <w:sz w:val="27"/>
                <w:szCs w:val="27"/>
              </w:rPr>
              <w:t>, четверг, пятница с 10:00 – 11:00; 10 человек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>Смарыгина Е.Н.</w:t>
            </w:r>
          </w:p>
        </w:tc>
      </w:tr>
      <w:tr w:rsidR="00C20D2D" w:rsidRPr="0097688A" w:rsidTr="00611240">
        <w:trPr>
          <w:tblCellSpacing w:w="0" w:type="dxa"/>
        </w:trPr>
        <w:tc>
          <w:tcPr>
            <w:tcW w:w="228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>«Школа безопасности »</w:t>
            </w:r>
          </w:p>
        </w:tc>
        <w:tc>
          <w:tcPr>
            <w:tcW w:w="3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97688A" w:rsidRDefault="00C20D2D" w:rsidP="0097688A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color w:val="000000"/>
                <w:sz w:val="27"/>
                <w:szCs w:val="27"/>
              </w:rPr>
              <w:t>Имеет естественнонаучную направленность.</w:t>
            </w:r>
          </w:p>
          <w:p w:rsidR="00C20D2D" w:rsidRPr="0097688A" w:rsidRDefault="00C20D2D" w:rsidP="0097688A">
            <w:pPr>
              <w:spacing w:before="91" w:after="9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color w:val="000000"/>
                <w:sz w:val="27"/>
                <w:szCs w:val="27"/>
              </w:rPr>
              <w:t>Реализация программы ориентирована на формирование и развитие творческих способностей детей и удовлетворение их индивидуальных потребностей в области естественно-научного познания, в интеллектуальном и нравственном развитии.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>Понедельник, среда, пятница с 10:00 – 11:00;</w:t>
            </w:r>
          </w:p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>10 человек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>Штанденко Н.А.</w:t>
            </w:r>
          </w:p>
        </w:tc>
      </w:tr>
      <w:tr w:rsidR="00C20D2D" w:rsidRPr="0097688A" w:rsidTr="00611240">
        <w:trPr>
          <w:tblCellSpacing w:w="0" w:type="dxa"/>
        </w:trPr>
        <w:tc>
          <w:tcPr>
            <w:tcW w:w="228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>«Творческая мастерская»</w:t>
            </w:r>
          </w:p>
        </w:tc>
        <w:tc>
          <w:tcPr>
            <w:tcW w:w="3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97688A" w:rsidRDefault="00C20D2D" w:rsidP="0097688A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>Имеет художественно – эстетическую направленность, которая является важным направлением в</w:t>
            </w:r>
            <w:r w:rsidRPr="0097688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развитии и воспитании. Являясь наиболее доступным для детей, прикладное творчество обладает необходимой эмоциональностью, привлекательностью, эффективностью. Программа предполагает развитие у воспитанников художественного вкуса и творческих способностей. 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>Вторник, среда, четверг с 10:00 – 11:00; 10 человек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>Григоренко В.Н.</w:t>
            </w:r>
          </w:p>
        </w:tc>
      </w:tr>
      <w:tr w:rsidR="00C20D2D" w:rsidRPr="0097688A" w:rsidTr="00611240">
        <w:trPr>
          <w:tblCellSpacing w:w="0" w:type="dxa"/>
        </w:trPr>
        <w:tc>
          <w:tcPr>
            <w:tcW w:w="228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 xml:space="preserve">«Подвижные игры» </w:t>
            </w:r>
          </w:p>
        </w:tc>
        <w:tc>
          <w:tcPr>
            <w:tcW w:w="3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97688A" w:rsidRDefault="00C20D2D" w:rsidP="0097688A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88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Укрепление здоровья, физического, гармоничного развития личности. Пропаганда здорового образа жизни. 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>Вторник, среда, четверг, с 10:00 – 11:00;</w:t>
            </w:r>
          </w:p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 xml:space="preserve">16 человек 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>Штанденко Н.А.</w:t>
            </w:r>
          </w:p>
        </w:tc>
      </w:tr>
      <w:tr w:rsidR="00C20D2D" w:rsidRPr="0097688A" w:rsidTr="00611240">
        <w:trPr>
          <w:tblCellSpacing w:w="0" w:type="dxa"/>
        </w:trPr>
        <w:tc>
          <w:tcPr>
            <w:tcW w:w="228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 xml:space="preserve">«Спортивные игры» </w:t>
            </w:r>
          </w:p>
        </w:tc>
        <w:tc>
          <w:tcPr>
            <w:tcW w:w="3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97688A" w:rsidRDefault="00C20D2D" w:rsidP="0097688A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88A">
              <w:rPr>
                <w:rFonts w:ascii="Times New Roman" w:hAnsi="Times New Roman"/>
                <w:color w:val="000000"/>
                <w:sz w:val="27"/>
                <w:szCs w:val="27"/>
              </w:rPr>
              <w:t>Укрепление здоровья, физического, гармоничного развития личности. Пропаганда здорового образа жизни.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>Вторник, среда, четверг, с 10:00 – 11:00;</w:t>
            </w:r>
          </w:p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 xml:space="preserve">16 человек 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>Трескин М.В.</w:t>
            </w:r>
          </w:p>
        </w:tc>
      </w:tr>
      <w:tr w:rsidR="00C20D2D" w:rsidRPr="0097688A" w:rsidTr="00611240">
        <w:trPr>
          <w:tblCellSpacing w:w="0" w:type="dxa"/>
        </w:trPr>
        <w:tc>
          <w:tcPr>
            <w:tcW w:w="228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>«Пирография»</w:t>
            </w:r>
          </w:p>
        </w:tc>
        <w:tc>
          <w:tcPr>
            <w:tcW w:w="3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97688A" w:rsidRDefault="00C20D2D" w:rsidP="0097688A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88A">
              <w:rPr>
                <w:rFonts w:ascii="Times New Roman" w:hAnsi="Times New Roman"/>
                <w:color w:val="000000"/>
                <w:sz w:val="27"/>
                <w:szCs w:val="27"/>
              </w:rPr>
              <w:t>Организация и систематическое развитие художественно-творческой деятельности подростков.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>Вторник, среда, четверг, с 10:00 – 11:00;</w:t>
            </w:r>
          </w:p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>16 человек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>Трескин М.В.</w:t>
            </w:r>
          </w:p>
        </w:tc>
      </w:tr>
      <w:tr w:rsidR="00C20D2D" w:rsidRPr="0097688A" w:rsidTr="00611240">
        <w:trPr>
          <w:tblCellSpacing w:w="0" w:type="dxa"/>
        </w:trPr>
        <w:tc>
          <w:tcPr>
            <w:tcW w:w="228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>«Самоделкин»,</w:t>
            </w:r>
          </w:p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>«Бисероплетение»</w:t>
            </w:r>
          </w:p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97688A" w:rsidRDefault="00C20D2D" w:rsidP="0097688A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8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7688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Занятия по данным курсам познакомят детей с огромным миром прикладного творчества, помогут освоить разнообразные технологии в соответствии с индивидуальными предпочтениями. Кроме решения задач художественного воспитания, данная программа развивает интеллектуально-творческий потенциал учащихся, предоставляя каждому ребенку широкие возможности для самореализации и самовыражения, познания и раскрытия собственных способностей, проявления инициативности, изобретательности, гибкости мышления. Основное внимание при изучении курса уделяется духовно-нравственному воспитанию ребёнка. </w:t>
            </w:r>
            <w:r w:rsidRPr="0097688A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Духовно нравственное направление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>Понедельник, четверг, пятница с 10:00 – 11:00;</w:t>
            </w:r>
          </w:p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>10 человек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>Гребнева К.В.</w:t>
            </w:r>
          </w:p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D2D" w:rsidRPr="0097688A" w:rsidTr="00611240">
        <w:trPr>
          <w:tblCellSpacing w:w="0" w:type="dxa"/>
        </w:trPr>
        <w:tc>
          <w:tcPr>
            <w:tcW w:w="228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 xml:space="preserve">«Бумажные выкрутасы» </w:t>
            </w:r>
          </w:p>
        </w:tc>
        <w:tc>
          <w:tcPr>
            <w:tcW w:w="3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>Развитие творческих способностей, познавательной сферы школьников путём овладения искусством оригами. Имеет художественно — творческое направление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>Понедельник, среда, пятница с 10:00 – 11:00;</w:t>
            </w:r>
          </w:p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>10 человек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>Соскина Е.Ю.</w:t>
            </w:r>
          </w:p>
        </w:tc>
      </w:tr>
      <w:tr w:rsidR="00C20D2D" w:rsidRPr="0097688A" w:rsidTr="00611240">
        <w:trPr>
          <w:tblCellSpacing w:w="0" w:type="dxa"/>
        </w:trPr>
        <w:tc>
          <w:tcPr>
            <w:tcW w:w="228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>«Караоке в кругу друзей»</w:t>
            </w:r>
          </w:p>
        </w:tc>
        <w:tc>
          <w:tcPr>
            <w:tcW w:w="3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88A">
              <w:rPr>
                <w:rFonts w:ascii="Times New Roman" w:hAnsi="Times New Roman"/>
                <w:color w:val="181818"/>
                <w:sz w:val="27"/>
                <w:szCs w:val="27"/>
              </w:rPr>
              <w:t>Приобщение детей к музыкальному искусству и культурным ценностям, развитие музыкальных и творческих способностей.</w:t>
            </w:r>
            <w:r w:rsidRPr="0097688A">
              <w:rPr>
                <w:rFonts w:ascii="Times New Roman" w:hAnsi="Times New Roman"/>
                <w:sz w:val="27"/>
                <w:szCs w:val="27"/>
              </w:rPr>
              <w:t xml:space="preserve"> Знакомство с разными видами искусства, различными видами деятельности 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>Понедельник, среда, пятница с 10:00 – 11:00;</w:t>
            </w:r>
          </w:p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>10 человек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20D2D" w:rsidRPr="0097688A" w:rsidRDefault="00C20D2D" w:rsidP="0097688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88A">
              <w:rPr>
                <w:rFonts w:ascii="Times New Roman" w:hAnsi="Times New Roman"/>
                <w:sz w:val="27"/>
                <w:szCs w:val="27"/>
              </w:rPr>
              <w:t xml:space="preserve">Лепехова Е.П. </w:t>
            </w:r>
          </w:p>
        </w:tc>
      </w:tr>
    </w:tbl>
    <w:p w:rsidR="00C20D2D" w:rsidRPr="0097688A" w:rsidRDefault="00C20D2D" w:rsidP="0097688A">
      <w:pPr>
        <w:spacing w:before="100" w:beforeAutospacing="1" w:after="0" w:line="240" w:lineRule="auto"/>
        <w:ind w:right="23"/>
        <w:jc w:val="both"/>
        <w:rPr>
          <w:rFonts w:ascii="Times New Roman" w:hAnsi="Times New Roman"/>
          <w:sz w:val="28"/>
          <w:szCs w:val="28"/>
        </w:rPr>
      </w:pPr>
    </w:p>
    <w:p w:rsidR="00C20D2D" w:rsidRDefault="00C20D2D" w:rsidP="00611240">
      <w:pPr>
        <w:jc w:val="right"/>
        <w:rPr>
          <w:rFonts w:ascii="Times New Roman" w:hAnsi="Times New Roman"/>
          <w:sz w:val="28"/>
          <w:szCs w:val="28"/>
        </w:rPr>
      </w:pPr>
    </w:p>
    <w:p w:rsidR="00C20D2D" w:rsidRDefault="00C20D2D" w:rsidP="00611240">
      <w:pPr>
        <w:jc w:val="right"/>
        <w:rPr>
          <w:rFonts w:ascii="Times New Roman" w:hAnsi="Times New Roman"/>
          <w:sz w:val="28"/>
          <w:szCs w:val="28"/>
        </w:rPr>
      </w:pPr>
    </w:p>
    <w:p w:rsidR="00C20D2D" w:rsidRPr="00B61943" w:rsidRDefault="00C20D2D" w:rsidP="00B61943">
      <w:pPr>
        <w:jc w:val="right"/>
        <w:rPr>
          <w:rFonts w:ascii="Times New Roman" w:hAnsi="Times New Roman"/>
          <w:sz w:val="28"/>
          <w:szCs w:val="28"/>
        </w:rPr>
      </w:pPr>
      <w:r w:rsidRPr="0097688A">
        <w:rPr>
          <w:rFonts w:ascii="Times New Roman" w:hAnsi="Times New Roman"/>
          <w:sz w:val="28"/>
          <w:szCs w:val="28"/>
        </w:rPr>
        <w:t xml:space="preserve">Приложение 4 </w:t>
      </w:r>
    </w:p>
    <w:p w:rsidR="00C20D2D" w:rsidRPr="00611240" w:rsidRDefault="00C20D2D" w:rsidP="00611240">
      <w:pPr>
        <w:jc w:val="center"/>
        <w:rPr>
          <w:rFonts w:ascii="Times New Roman" w:hAnsi="Times New Roman"/>
          <w:sz w:val="28"/>
          <w:szCs w:val="28"/>
        </w:rPr>
      </w:pPr>
      <w:r w:rsidRPr="0097688A">
        <w:rPr>
          <w:rFonts w:ascii="Times New Roman" w:hAnsi="Times New Roman"/>
          <w:b/>
          <w:sz w:val="28"/>
          <w:szCs w:val="28"/>
        </w:rPr>
        <w:t>Мониторинг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b/>
          <w:i/>
          <w:sz w:val="28"/>
          <w:szCs w:val="28"/>
        </w:rPr>
        <w:t>Диагностики, применяемые в организационном периоде.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b/>
          <w:sz w:val="28"/>
          <w:szCs w:val="28"/>
        </w:rPr>
        <w:t>1. Анкета – знакомство.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 </w:t>
      </w:r>
      <w:r w:rsidRPr="00611240">
        <w:rPr>
          <w:rFonts w:ascii="Times New Roman" w:hAnsi="Times New Roman"/>
          <w:b/>
          <w:sz w:val="28"/>
          <w:szCs w:val="28"/>
        </w:rPr>
        <w:tab/>
      </w:r>
      <w:r w:rsidRPr="00611240">
        <w:rPr>
          <w:rFonts w:ascii="Times New Roman" w:hAnsi="Times New Roman"/>
          <w:i/>
          <w:sz w:val="28"/>
          <w:szCs w:val="28"/>
        </w:rPr>
        <w:t xml:space="preserve">Дорогой друг! Ты пришел в лагерь, который очень рад встрече с тобой и хочет помочь тебе интересно, весело и с пользой для себя провести время. Что тебя интересует? Что ты ждёшь от лагеря? Какие у тебя задумки, осуществить которые ты хотел бы, но пока не знаешь как? </w:t>
      </w:r>
    </w:p>
    <w:p w:rsidR="00C20D2D" w:rsidRPr="00611240" w:rsidRDefault="00C20D2D" w:rsidP="00611240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i/>
          <w:sz w:val="28"/>
          <w:szCs w:val="28"/>
        </w:rPr>
        <w:tab/>
        <w:t>Вот почему мы предлагаем тебе ответить на вопросы анкеты. Твои искренние и полные ответы помогут нам быстрее познакомиться с тобой и позаботиться о тебе, учитывая твои желания, способности, интересы. Для этого надо прочитать сам вопрос, возможные ответы на него и выполнить рекомендации, которые даны в скобках. Итак, приступай!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1. Меня зовут (фамилия, имя) ___________________________________________     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Возраст _____ лет   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Отряд ________________________________________________________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Место проживания  ___________________________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Мне нравится, когда меня называют (указать) ____________________________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Какой Я (написать прилагательные, которые тебя характеризуют) _____________________________________________________________________</w:t>
      </w:r>
    </w:p>
    <w:p w:rsidR="00C20D2D" w:rsidRPr="00611240" w:rsidRDefault="00C20D2D" w:rsidP="00611240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Ты пришел (а) по желанию или по настоянию родителей _________________________________________________________________</w:t>
      </w:r>
    </w:p>
    <w:p w:rsidR="00C20D2D" w:rsidRPr="00611240" w:rsidRDefault="00C20D2D" w:rsidP="006112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611240">
        <w:rPr>
          <w:rFonts w:ascii="Times New Roman" w:hAnsi="Times New Roman"/>
          <w:b/>
          <w:bCs/>
          <w:sz w:val="28"/>
          <w:szCs w:val="28"/>
        </w:rPr>
        <w:t xml:space="preserve">.Анкета </w:t>
      </w:r>
      <w:r>
        <w:rPr>
          <w:rFonts w:ascii="Times New Roman" w:hAnsi="Times New Roman"/>
          <w:sz w:val="28"/>
          <w:szCs w:val="28"/>
        </w:rPr>
        <w:t>(на входе)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Мы снова вместе! Для того чтобы сделать жизнь в нашем лагере более интересной, мы просим тебя ответить на некоторые вопросы: 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Твои первые впечатления от лагеря?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Что ты ждёшь от лагеря?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Есть ли у тебя идеи, как сделать жизнь в нашем лагере интересной и радостной для всех?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В каких делах ты хочешь участвовать?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Что тебе нравиться делать?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Хочешь ли ты чему-нибудь научиться или научить других?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Кто твои друзья в лагере? 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– Пожалуйста, закончи предложения (фразы):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Я пришел в лагерь, потому, что………………………………………………………….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Я не хочу, чтобы…………………………………………………………………….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Я хочу, чтобы………………………………………………………………………..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Я боюсь, что…………………………………………………………………………….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Пожалуйста, напиши также:</w:t>
      </w:r>
    </w:p>
    <w:p w:rsidR="00C20D2D" w:rsidRPr="00611240" w:rsidRDefault="00C20D2D" w:rsidP="00611240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я…………………….. Фамилия………………………………</w:t>
      </w:r>
    </w:p>
    <w:p w:rsidR="00C20D2D" w:rsidRPr="00611240" w:rsidRDefault="00C20D2D" w:rsidP="006112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11240">
        <w:rPr>
          <w:rFonts w:ascii="Times New Roman" w:hAnsi="Times New Roman"/>
          <w:b/>
          <w:sz w:val="28"/>
          <w:szCs w:val="28"/>
        </w:rPr>
        <w:t>. «Знакомство»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Имя, фамилия ____________________________________________________тебе_____лет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1.В каком ты отряде _____________________________________________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2.В который раз ты посещаешь наш лагерь? (обведи цифру) 1 2 3 более 3 раз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3.Успел ли ты познакомиться с ребятами? (обведи одно из утверждений)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Да.                         Нет.               С некоторыми.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4.У тебя обычно много друзей? (обведи одно из утверждений)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Да.             Не очень много.           Мало.        Нет друзей.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5.Как тебе нравится больше всего работать? (обведи одно из утверждений)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В команде.        В паре.        Одному.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6.Твое настроение: (обведи одно из утверждений)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Весело.             По-разному.             Скучно.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7.Какие виды деятельности тебе интересны: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-пение, танцы, театральные представления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-экскурсии, музей, кино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-изготовление поделок своими руками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-спортивные игры, соревнования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-(свой вариант) __________________________________________________________</w:t>
      </w:r>
    </w:p>
    <w:p w:rsidR="00C20D2D" w:rsidRPr="00611240" w:rsidRDefault="00C20D2D" w:rsidP="00611240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8.Закончи предложение: Для меня лагерь это 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4</w:t>
      </w:r>
      <w:r w:rsidRPr="0061124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11240">
        <w:rPr>
          <w:rFonts w:ascii="Times New Roman" w:hAnsi="Times New Roman"/>
          <w:b/>
          <w:sz w:val="28"/>
          <w:szCs w:val="28"/>
        </w:rPr>
        <w:t xml:space="preserve">Анкета 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1.Сколько раз ты отдыхал в ДОЛ «Остров детства»?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2.Почему ты выбрал отдых в ДОЛ «Остров детства»?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а)интересно                                   д)вкусно кормят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б)заставили родители              е)продолжать общение со сверстниками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в)настояли учителя                   ж)возможность укрепить здоровье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г)больше некуда                         з)другое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3. Нравится ли тебе как вас кормят?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 Да.          Нет.         Не очень.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4.Участвовал ли ты в лагерных мероприятиях в роли: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а) организатора       в) наблюдателя    д) отказывался участвовать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б)участника              г) болельщиком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5.Что нового узнал и чему научился?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6. Нашел ли новых друзей?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7. Как к тебе относятся воспитатели?</w:t>
      </w:r>
    </w:p>
    <w:p w:rsidR="00C20D2D" w:rsidRPr="00611240" w:rsidRDefault="00C20D2D" w:rsidP="00611240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8. Твои предложения по организации работы лагеря.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611240">
        <w:rPr>
          <w:rFonts w:ascii="Times New Roman" w:hAnsi="Times New Roman"/>
          <w:b/>
          <w:bCs/>
          <w:sz w:val="28"/>
          <w:szCs w:val="28"/>
        </w:rPr>
        <w:t>.Диагностика вожатых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b/>
          <w:bCs/>
          <w:i/>
          <w:sz w:val="28"/>
          <w:szCs w:val="28"/>
        </w:rPr>
        <w:t>Анкета «Твои планы на смену»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- Хочу узнать _______________________________________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- Хочу увидеть ______________________________________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- Хочу сделать ______________________________________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- Хочу научиться ____________________________________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- Могу научиться ____________________________________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- Хочу, хочу, хочу ____________________________________</w:t>
      </w:r>
    </w:p>
    <w:p w:rsidR="00C20D2D" w:rsidRPr="00611240" w:rsidRDefault="00C20D2D" w:rsidP="00611240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- Не хочу, не хочу, очень </w:t>
      </w:r>
      <w:r>
        <w:rPr>
          <w:rFonts w:ascii="Times New Roman" w:hAnsi="Times New Roman"/>
          <w:sz w:val="28"/>
          <w:szCs w:val="28"/>
        </w:rPr>
        <w:t>не хочу _______________________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611240">
        <w:rPr>
          <w:rFonts w:ascii="Times New Roman" w:hAnsi="Times New Roman"/>
          <w:b/>
          <w:sz w:val="28"/>
          <w:szCs w:val="28"/>
        </w:rPr>
        <w:t>. Индивидуальное собеседование</w:t>
      </w:r>
      <w:r w:rsidRPr="00611240">
        <w:rPr>
          <w:rFonts w:ascii="Times New Roman" w:hAnsi="Times New Roman"/>
          <w:sz w:val="28"/>
          <w:szCs w:val="28"/>
        </w:rPr>
        <w:t>, как способ предупреждения профессиональных затруднений вожатых.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i/>
          <w:sz w:val="28"/>
          <w:szCs w:val="28"/>
        </w:rPr>
        <w:t>Цели собеседования</w:t>
      </w:r>
      <w:r w:rsidRPr="00611240">
        <w:rPr>
          <w:rFonts w:ascii="Times New Roman" w:hAnsi="Times New Roman"/>
          <w:sz w:val="28"/>
          <w:szCs w:val="28"/>
        </w:rPr>
        <w:t>: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создание информационной базы для организации методической работы;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анализ ситуации по итогам организационного периода;</w:t>
      </w:r>
      <w:r w:rsidRPr="00611240">
        <w:rPr>
          <w:rFonts w:ascii="Times New Roman" w:hAnsi="Times New Roman"/>
          <w:sz w:val="28"/>
          <w:szCs w:val="28"/>
        </w:rPr>
        <w:tab/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i/>
          <w:sz w:val="28"/>
          <w:szCs w:val="28"/>
        </w:rPr>
        <w:t>Задачи собеседования</w:t>
      </w:r>
      <w:r w:rsidRPr="00611240">
        <w:rPr>
          <w:rFonts w:ascii="Times New Roman" w:hAnsi="Times New Roman"/>
          <w:sz w:val="28"/>
          <w:szCs w:val="28"/>
        </w:rPr>
        <w:t>: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Анализ представлений вожатых о содержании деятельности в лагере в течение смены;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Корректировка сложившейся ситуации;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Уточнение задач деятельности вожатых с отрядами различного возраста;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Выявление возможностей для индивидуальной методической работы (разработка собст</w:t>
      </w:r>
      <w:r w:rsidRPr="00611240">
        <w:rPr>
          <w:rFonts w:ascii="Times New Roman" w:hAnsi="Times New Roman"/>
          <w:sz w:val="28"/>
          <w:szCs w:val="28"/>
        </w:rPr>
        <w:softHyphen/>
        <w:t>венных методических тем и рекомендаций);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Оказание методической и консультативной помощи по вопросам педагогической дея</w:t>
      </w:r>
      <w:r w:rsidRPr="00611240">
        <w:rPr>
          <w:rFonts w:ascii="Times New Roman" w:hAnsi="Times New Roman"/>
          <w:sz w:val="28"/>
          <w:szCs w:val="28"/>
        </w:rPr>
        <w:softHyphen/>
        <w:t>тельности.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i/>
          <w:sz w:val="28"/>
          <w:szCs w:val="28"/>
        </w:rPr>
        <w:t>Вопросы собеседования: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понимание целей и задач педагогической деятельности в лагере;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особенности смены;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Характеристики отдыхающих детей: 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возраст;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стиль взаимоотношений; 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психологические особенности; 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индивидуальные занятия.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эмоциональное состояние отряда;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приемы включения детей в сюжетно-ролевую игру;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планирование работы отряда;</w:t>
      </w:r>
    </w:p>
    <w:p w:rsidR="00C20D2D" w:rsidRPr="00611240" w:rsidRDefault="00C20D2D" w:rsidP="00611240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Проблемы. Вопросы. Заявки. Пожелания.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b/>
          <w:sz w:val="28"/>
          <w:szCs w:val="28"/>
        </w:rPr>
        <w:t>Входная анкета для родителей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1.Ежедневно ли Ваш ребенок посещает ДОЛ «Остров детства»»? 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2.Знакомы ли Вы с направлением деятельности ДОЛ «Остров детства»?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3.Чем интересуется, увлекается Ваш ребенок?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4.Какое направление наиболее привлекательно для Вашего ребенка?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5.Какие виды деятельности, на Ваш взгляд, заинтересуют Вашего ребенка? 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Подвижные игры                               Спортивные соревнования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Настольные игры                               Коллективно-творческие дела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Другое__________________________________________________________</w:t>
      </w:r>
    </w:p>
    <w:p w:rsidR="00C20D2D" w:rsidRPr="00611240" w:rsidRDefault="00C20D2D" w:rsidP="00611240">
      <w:pPr>
        <w:jc w:val="center"/>
        <w:rPr>
          <w:rFonts w:ascii="Times New Roman" w:hAnsi="Times New Roman"/>
          <w:iCs/>
          <w:sz w:val="28"/>
          <w:szCs w:val="28"/>
        </w:rPr>
      </w:pPr>
      <w:r w:rsidRPr="00611240">
        <w:rPr>
          <w:rFonts w:ascii="Times New Roman" w:hAnsi="Times New Roman"/>
          <w:b/>
          <w:iCs/>
          <w:sz w:val="28"/>
          <w:szCs w:val="28"/>
        </w:rPr>
        <w:t>Диагностики, применяемые в основной период смены.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b/>
          <w:sz w:val="28"/>
          <w:szCs w:val="28"/>
        </w:rPr>
        <w:t>1. Анкета « Комфортно ли ребёнку в лагере».</w:t>
      </w:r>
    </w:p>
    <w:p w:rsidR="00C20D2D" w:rsidRPr="00611240" w:rsidRDefault="00C20D2D" w:rsidP="00611240">
      <w:pPr>
        <w:jc w:val="center"/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Дорогие ребята!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Просим вас ответить на предложенные вопросы нашей анкеты. Помните о том, что здесь нет хороших и плохих, правильных и неправильных вопросов.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1. Как ты считаешь, создаёт ли вожатый в отряде: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условия для самовыражения,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условия для эмоционального, психологического комфорта,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творческую атмосферу,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атмосферу понимания, добра, взаимопомощи.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2. Как часто тебе хотелось бы участвовать в общелагерных и отрядных мероприятиях?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часто,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иногда,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никогда.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3. Как часто тебе это удавалось?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часто,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иногда,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никогда.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4.  Интересно ли тебе общаться со своими вожатыми?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чаще да,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иногда,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чаще нет.</w:t>
      </w:r>
    </w:p>
    <w:p w:rsidR="00C20D2D" w:rsidRPr="00611240" w:rsidRDefault="00C20D2D" w:rsidP="00611240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1240">
        <w:rPr>
          <w:rFonts w:ascii="Times New Roman" w:hAnsi="Times New Roman"/>
          <w:sz w:val="28"/>
          <w:szCs w:val="28"/>
        </w:rPr>
        <w:t>Какие качества твоего вожатого на</w:t>
      </w:r>
      <w:r>
        <w:rPr>
          <w:rFonts w:ascii="Times New Roman" w:hAnsi="Times New Roman"/>
          <w:sz w:val="28"/>
          <w:szCs w:val="28"/>
        </w:rPr>
        <w:t xml:space="preserve">иболее ценны для тебя (чему бы  </w:t>
      </w:r>
      <w:r w:rsidRPr="00611240">
        <w:rPr>
          <w:rFonts w:ascii="Times New Roman" w:hAnsi="Times New Roman"/>
          <w:sz w:val="28"/>
          <w:szCs w:val="28"/>
        </w:rPr>
        <w:t xml:space="preserve">ты хотел научиться у вожатого) </w:t>
      </w:r>
    </w:p>
    <w:p w:rsidR="00C20D2D" w:rsidRPr="00611240" w:rsidRDefault="00C20D2D" w:rsidP="00611240">
      <w:pPr>
        <w:jc w:val="center"/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Спасибо!</w:t>
      </w:r>
    </w:p>
    <w:p w:rsidR="00C20D2D" w:rsidRPr="00611240" w:rsidRDefault="00C20D2D" w:rsidP="0097688A">
      <w:pPr>
        <w:rPr>
          <w:rFonts w:ascii="Times New Roman" w:hAnsi="Times New Roman"/>
          <w:b/>
          <w:i/>
          <w:sz w:val="28"/>
          <w:szCs w:val="28"/>
        </w:rPr>
      </w:pP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b/>
          <w:sz w:val="28"/>
          <w:szCs w:val="28"/>
        </w:rPr>
        <w:t>2. Игра в слова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Ребята получают карточку с заданием, которое звучит так: «Дорогой друг! Расставь нужные слова в предложении так, чтобы у тебя получился портрет твоего отряда.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Наш отряд – это _________________ и ________________ люди. Они собрались для того, чтобы ___________________ и __________________ провести время и научиться _______________________________________. Поэтому вместе мы чаще всего занимаемся тем, что _________________________________________.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Наш отряд объединяет _______________ мальчишек и ____________ девчонок.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Наши воспитатели помогают нам в _______________ и нам вместе с ними ____________________ и ____________________.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</w:p>
    <w:p w:rsidR="00C20D2D" w:rsidRPr="00611240" w:rsidRDefault="00C20D2D" w:rsidP="00611240">
      <w:pPr>
        <w:jc w:val="center"/>
        <w:rPr>
          <w:rFonts w:ascii="Times New Roman" w:hAnsi="Times New Roman"/>
          <w:iCs/>
          <w:sz w:val="28"/>
          <w:szCs w:val="28"/>
        </w:rPr>
      </w:pPr>
      <w:r w:rsidRPr="00611240">
        <w:rPr>
          <w:rFonts w:ascii="Times New Roman" w:hAnsi="Times New Roman"/>
          <w:b/>
          <w:iCs/>
          <w:sz w:val="28"/>
          <w:szCs w:val="28"/>
        </w:rPr>
        <w:t>Диагностики, используемые в итоговом периоде.</w:t>
      </w:r>
    </w:p>
    <w:p w:rsidR="00C20D2D" w:rsidRPr="00611240" w:rsidRDefault="00C20D2D" w:rsidP="0097688A">
      <w:pPr>
        <w:rPr>
          <w:rFonts w:ascii="Times New Roman" w:hAnsi="Times New Roman"/>
          <w:b/>
          <w:sz w:val="28"/>
          <w:szCs w:val="28"/>
        </w:rPr>
      </w:pP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b/>
          <w:sz w:val="28"/>
          <w:szCs w:val="28"/>
        </w:rPr>
        <w:t>1.  Опросник М. И. Рожкова на выявление уровня социальной активности,   социальной адаптированности, социальной автономности и нравственной воспитанности.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Каждое суждение оценивается ребёнком в баллах по следующей шкале: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4 – всегда;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3 – часто;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2 – иногда;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1 – редко;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0 – никогда.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i/>
          <w:sz w:val="28"/>
          <w:szCs w:val="28"/>
        </w:rPr>
        <w:t>Текст опросника.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1. Стараюсь слушаться во всем своих вожатых.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2. Считаю, что всегда надо отличатся чем-то от других.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3. За что бы я ни взялся – всегда добиваюсь успеха.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4. Умею прощать людей.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5. Я стремлюсь поступать так же, как и все мои товарищи.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    6. Мне хочется быть впереди других в любом деле.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    7. Я становлюсь упрямым, когда уверен, что я прав.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    8. Считаю, что делать добро – главное в жизни.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    9. Стараюсь поступать так, чтобы меня хвалили окружающие.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    10.  В споре с друзьями я до конца отстаиваю своё мнение.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    11.  Если я что-то задумал, то обязательно сделаю.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    12.  Мне нравится помогать другим.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    13.  Я хочу, чтобы со мной все дружили.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    14.  Если мне не нравятся люди, я с ними не общаюсь.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    15.  Стремлюсь всегда побеждать и выигрывать.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    16.  Переживаю неприятности других, как свои.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    17.  Стремлюсь не ссориться с товарищами.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         18. Всегда доказываю свою правоту, даже если никто не согласен с 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ab/>
        <w:t>моим мнением.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    19.  Всегда довожу дело до конца.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    20.  Стараюсь защищать тех, кого обижают.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    21. В лагере я прислушивался к мнению окружающих.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    22. В период пребывания в лагере мои взгляды изменились.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    23. В лагере я стал активнее.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    24. Обо мне мои товарищи в лагере могли сказать, что я добрый и 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          справедливый.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    25. Мне хотелось уехать из лагеря.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    26. Мне хотелось, чтобы смена была более долгой.</w:t>
      </w:r>
    </w:p>
    <w:p w:rsidR="00C20D2D" w:rsidRPr="00611240" w:rsidRDefault="00C20D2D" w:rsidP="00611240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    27. О вожатых я </w:t>
      </w:r>
      <w:r>
        <w:rPr>
          <w:rFonts w:ascii="Times New Roman" w:hAnsi="Times New Roman"/>
          <w:sz w:val="28"/>
          <w:szCs w:val="28"/>
        </w:rPr>
        <w:t>могу сказать: «Они мои друзья».</w:t>
      </w:r>
    </w:p>
    <w:tbl>
      <w:tblPr>
        <w:tblW w:w="0" w:type="auto"/>
        <w:jc w:val="center"/>
        <w:tblLayout w:type="fixed"/>
        <w:tblLook w:val="0000"/>
      </w:tblPr>
      <w:tblGrid>
        <w:gridCol w:w="648"/>
        <w:gridCol w:w="720"/>
        <w:gridCol w:w="720"/>
        <w:gridCol w:w="720"/>
        <w:gridCol w:w="720"/>
        <w:gridCol w:w="920"/>
        <w:gridCol w:w="1145"/>
      </w:tblGrid>
      <w:tr w:rsidR="00C20D2D" w:rsidRPr="00611240" w:rsidTr="0097688A">
        <w:trPr>
          <w:trHeight w:val="35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20D2D" w:rsidRPr="00611240" w:rsidTr="0097688A">
        <w:trPr>
          <w:trHeight w:val="40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C20D2D" w:rsidRPr="00611240" w:rsidTr="0097688A">
        <w:trPr>
          <w:trHeight w:val="411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C20D2D" w:rsidRPr="00611240" w:rsidTr="0097688A">
        <w:trPr>
          <w:trHeight w:val="417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ab/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ab/>
        <w:t xml:space="preserve">При анализе данные изменения по основным показателям сравниваются с ответами на вопросы 21 (адаптивность), 22 (автономность), 23 (активность), 24 (нравственность), 24-й и 25-й вопросы отражают субъективное самочувствие ребёнка в лагере, 27-й – отношение к педагогам. 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i/>
          <w:sz w:val="28"/>
          <w:szCs w:val="28"/>
        </w:rPr>
        <w:t xml:space="preserve">Среднюю оценку получаем: 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Адаптированности – сложив оценки первой строчки, разделив их на пять.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Автономности – сложив оценки второй строчки, разделив их на пять.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Социальной активности – сложив оценки третьей строчки, разделив их на пять.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Уровень воспитанности – сложив оценки четвертой строчки, разделив их на пять. 4 – высокий уровень.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       3 – норма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меньше 3 – низкий.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b/>
          <w:sz w:val="28"/>
          <w:szCs w:val="28"/>
        </w:rPr>
        <w:t>2. Анкета « Как мы жили?».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i/>
          <w:sz w:val="28"/>
          <w:szCs w:val="28"/>
        </w:rPr>
        <w:t>Дорогой друг! Прошла лагерная смена. Чем она запомнилась тебе, как ты чувствовал себя в нашем лагере, что волновало тебя? Это те вопросы, ответив на которые, ты сможешь помочь нам проанализировать нашу работу. А мы постараемся сделать так, что бы приехав в следующий раз, ты чувствовал себя более комфортно.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Фамилия, имя _________________________________ Возраст  ________ лет</w:t>
      </w:r>
      <w:r w:rsidRPr="00611240">
        <w:rPr>
          <w:rFonts w:ascii="Times New Roman" w:hAnsi="Times New Roman"/>
          <w:i/>
          <w:sz w:val="28"/>
          <w:szCs w:val="28"/>
        </w:rPr>
        <w:t xml:space="preserve">    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Место проживания ________________________________Отряд 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i/>
          <w:sz w:val="28"/>
          <w:szCs w:val="28"/>
        </w:rPr>
        <w:t>Ответь, пожалуйста, на следующие вопросы: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1. Понравилось ли тебе отдыхать в нашем лагере?_______________________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2. Кем ты чаще всего был в течение смены (выбери одну позицию)? 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 а) организатором </w:t>
      </w:r>
      <w:r w:rsidRPr="00611240">
        <w:rPr>
          <w:rFonts w:ascii="Times New Roman" w:hAnsi="Times New Roman"/>
          <w:sz w:val="28"/>
          <w:szCs w:val="28"/>
        </w:rPr>
        <w:tab/>
      </w:r>
      <w:r w:rsidRPr="00611240">
        <w:rPr>
          <w:rFonts w:ascii="Times New Roman" w:hAnsi="Times New Roman"/>
          <w:sz w:val="28"/>
          <w:szCs w:val="28"/>
        </w:rPr>
        <w:tab/>
        <w:t xml:space="preserve">    в) генератором идей (предлагал (а) новые идеи) 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 б) активным участником     г) наблюдателем (на всё смотрел со стороны)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3. В чём из предложенного в смене ты смог себя проявить (отметь галочкой)?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ab/>
        <w:t>а) в оформлении отрядного уголка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ab/>
        <w:t>б) в организации и проведении дел в отряде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ab/>
        <w:t>в) в активном участии в общелагерных мероприятиях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ab/>
        <w:t>г) в спорте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ab/>
        <w:t>д) в прикладном творчестве (кружках)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ab/>
        <w:t>е) в сценическом творчестве (выступления на сцене)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ab/>
        <w:t>ё) свой вариант ________________________________________________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4. Какие отрядные, общелагерные мероприятия тебе запомнились   (понравились) больше всего (перечисли) __________________________________________________________________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5. Самым трудным для меня в лагере было _____________________________________________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6. За время, проведённое в лагере, я стал (научился, изменился) __________________________________________________________________</w:t>
      </w:r>
    </w:p>
    <w:p w:rsidR="00C20D2D" w:rsidRPr="00611240" w:rsidRDefault="00BE047E" w:rsidP="0097688A">
      <w:pPr>
        <w:rPr>
          <w:rFonts w:ascii="Times New Roman" w:hAnsi="Times New Roman"/>
          <w:sz w:val="28"/>
          <w:szCs w:val="28"/>
        </w:rPr>
      </w:pPr>
      <w:r w:rsidRPr="00BE047E">
        <w:rPr>
          <w:noProof/>
        </w:rPr>
        <w:pict>
          <v:oval id="Овал 1" o:spid="_x0000_s1026" style="position:absolute;margin-left:224.1pt;margin-top:37.1pt;width:1in;height:64.8pt;z-index:2;mso-wrap-style:none;v-text-anchor:middle" strokeweight=".26mm">
            <v:fill color2="black"/>
            <v:stroke joinstyle="miter" endcap="square"/>
            <w10:wrap type="topAndBottom"/>
          </v:oval>
        </w:pict>
      </w:r>
      <w:r w:rsidR="00C20D2D" w:rsidRPr="00611240">
        <w:rPr>
          <w:rFonts w:ascii="Times New Roman" w:hAnsi="Times New Roman"/>
          <w:sz w:val="28"/>
          <w:szCs w:val="28"/>
        </w:rPr>
        <w:t xml:space="preserve">7. Представь себе, круг – это твой отряд, поставь  крестик в том месте, где ты ощущаешь себя в отряде:     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8.  Больше всего за смену мне понравилось (запомнилось) __________________________________________________________________</w:t>
      </w:r>
    </w:p>
    <w:p w:rsidR="00C20D2D" w:rsidRPr="00611240" w:rsidRDefault="00C20D2D" w:rsidP="00611240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9. Уезжая из лагеря, я хотел (а) бы сказать __________________________________________________________________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b/>
          <w:sz w:val="28"/>
          <w:szCs w:val="28"/>
        </w:rPr>
        <w:t>3. Методика опросника.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Детям даётся задание: написать, что, по их мнению, В детском лагере (отряде) хорошо и что плохо, или что радует и что огорчает. При этом не ставятся ориентирующие вопросы.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b/>
          <w:sz w:val="28"/>
          <w:szCs w:val="28"/>
        </w:rPr>
        <w:t>В нашем детском лагере</w:t>
      </w:r>
    </w:p>
    <w:tbl>
      <w:tblPr>
        <w:tblW w:w="0" w:type="auto"/>
        <w:tblInd w:w="108" w:type="dxa"/>
        <w:tblLayout w:type="fixed"/>
        <w:tblLook w:val="0000"/>
      </w:tblPr>
      <w:tblGrid>
        <w:gridCol w:w="4786"/>
        <w:gridCol w:w="4632"/>
      </w:tblGrid>
      <w:tr w:rsidR="00C20D2D" w:rsidRPr="00611240" w:rsidTr="0097688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Мне понравилось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Мне не понравилось</w:t>
            </w:r>
          </w:p>
        </w:tc>
      </w:tr>
      <w:tr w:rsidR="00C20D2D" w:rsidRPr="00611240" w:rsidTr="0097688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D2D" w:rsidRPr="00611240" w:rsidTr="0097688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0D2D" w:rsidRPr="00611240" w:rsidTr="0097688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И т.д.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И т.д.</w:t>
            </w:r>
          </w:p>
        </w:tc>
      </w:tr>
    </w:tbl>
    <w:p w:rsidR="00C20D2D" w:rsidRPr="00611240" w:rsidRDefault="00C20D2D" w:rsidP="0097688A">
      <w:pPr>
        <w:rPr>
          <w:rFonts w:ascii="Times New Roman" w:hAnsi="Times New Roman"/>
          <w:b/>
          <w:bCs/>
          <w:sz w:val="28"/>
          <w:szCs w:val="28"/>
        </w:rPr>
      </w:pP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b/>
          <w:bCs/>
          <w:sz w:val="28"/>
          <w:szCs w:val="28"/>
        </w:rPr>
        <w:t xml:space="preserve">   4.Анкета (последний день смены):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Что ты ожидал (а) от лагеря?_________________________________________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Что тебе понравилось в лагере?_______________________________________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Что тебе не понравилось?____________________________________________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Изменился (ась) ли ты как личность за время пребывания в лагере?_________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Если изменился (лась), то, что с тобой произошло?_______________________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Кто из ребят, с твоей точки зрения, изменился больше всего?_______________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Какие из мероприятий лагеря оказали наибольшее влияние на тебя? 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Было ли скучно в лагере?_____________________________________________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Было ли тебе страшно?________________________________________________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Жалеешь ли ты о чем-то, что произошло за время пребывания в лагере? О чем?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Что бы ты хотел (а) пожелать себе?_____________________________________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Что бы ты хотел (а) пожелать другим ребятам?____________________________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Что бы ты хотел (а) пожелать педагогам?. ________________________________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Самое важное событие в лагере? Было или оно?__________________________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 – Закончи предложения: Я рад,что ______________________________________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Мне жаль, что ________________________________________________________ 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Я надеюсь, что ________________________________________________________</w:t>
      </w:r>
    </w:p>
    <w:p w:rsidR="00C20D2D" w:rsidRPr="00611240" w:rsidRDefault="00C20D2D" w:rsidP="00611240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  Твое имя, фамилия и автограф на память 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b/>
          <w:bCs/>
          <w:sz w:val="28"/>
          <w:szCs w:val="28"/>
        </w:rPr>
        <w:t>5.Анкета «Чему я научился в лагере» (на выходе):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1. Чему я научился в лагере? 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Играть в новые игры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Хорошо себя вести.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Делать зарядку.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Рисовать, петь, танцевать.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Дружно жить.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По-другому относиться к людям, природе.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Съедать всё за столом.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Находить подход к людям, понимать и уважать людей.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Защищать природу.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Понимать окружающий мир.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Вести здоровый образ жизни.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Помогать друг другу.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Слушаться взрослых.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Жить в коллективе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Доброте.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Быть самостоятельным.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2. Моими друзьями по отряду стали: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Девочки, мальчики, которые окружали меня. 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Вожатые, воспитатели. </w:t>
      </w:r>
    </w:p>
    <w:p w:rsidR="00C20D2D" w:rsidRPr="00611240" w:rsidRDefault="00C20D2D" w:rsidP="006112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жители.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b/>
          <w:bCs/>
          <w:sz w:val="28"/>
          <w:szCs w:val="28"/>
        </w:rPr>
        <w:t xml:space="preserve">6.Анкета </w:t>
      </w:r>
      <w:r w:rsidRPr="00611240">
        <w:rPr>
          <w:rFonts w:ascii="Times New Roman" w:hAnsi="Times New Roman"/>
          <w:bCs/>
          <w:sz w:val="28"/>
          <w:szCs w:val="28"/>
        </w:rPr>
        <w:t>(</w:t>
      </w:r>
      <w:r w:rsidRPr="00611240">
        <w:rPr>
          <w:rFonts w:ascii="Times New Roman" w:hAnsi="Times New Roman"/>
          <w:sz w:val="28"/>
          <w:szCs w:val="28"/>
        </w:rPr>
        <w:t>в конце смены)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- Что ты ожидал (а) от лагеря?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-Что тебе понравилось в лагере?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-Что тебе не понравилось?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-С кем из ребят ты подружился?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-Какие из мероприятий лагеря понравились тебе больше всего? Почему?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 -Какие мероприятия ты будешь рад увидеть в лагере в следующую смену?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-Было ли скучно в лагере?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-Было ли тебе страшно?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-Жалеешь ли ты о чем-то, что произошло за время пребывания в лагере? О чем?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-Что из того, что ты получи (а) в лагере, ты можешь использовать в своей повседневной жизни уже сейчас?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-Что бы ты хотел(а) пожелать себе?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-Что бы ты хотел(а) пожелать другим ребятам?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-Что бы ты хотел(а) пожелать педагогам?. 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-Самое важное событие в лагере? Было или оно?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-Можно ли сказать, что ты чему-то научился в лагере? 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– Закончи предложения: Я рад, что ……………………………..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Мне жаль, что……………………………………………………... 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Я надеюсь, что……………………………………………………..</w:t>
      </w:r>
    </w:p>
    <w:p w:rsidR="00C20D2D" w:rsidRPr="00611240" w:rsidRDefault="00C20D2D" w:rsidP="00611240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Твое имя, фамилия и автограф на память __________________________________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b/>
          <w:sz w:val="28"/>
          <w:szCs w:val="28"/>
        </w:rPr>
        <w:t>7. Итоговое анкетирование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Фамилия, имя.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Самое яркое впечатление за эти дни у меня …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Из дел, проведённых в отряде, мне больше всего понравилось …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Из дел, проведённых в лагере, мне больше всего понравилось … 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Несколько слов о нашем отряде …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 xml:space="preserve">Мои впечатления о лагере. 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Если бы я был вожатым, то бы я …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Хочу пожелать нашему лагерю «Остров детства» …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Хотел бы ты ещё раз отдохнуть в нашем лагере?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b/>
          <w:bCs/>
          <w:sz w:val="28"/>
          <w:szCs w:val="28"/>
        </w:rPr>
        <w:t>Анкета по выявлению степени удовлетворенности родителей организацией лагеря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Уважаемые родители!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Просим Вас принять участие в анкетировании, которое проводится с целью выявления степени удовлетворенности Вами организацией отдыха и оздоровления ваших детей</w:t>
      </w:r>
    </w:p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1" w:type="dxa"/>
        <w:tblLayout w:type="fixed"/>
        <w:tblLook w:val="0000"/>
      </w:tblPr>
      <w:tblGrid>
        <w:gridCol w:w="5499"/>
        <w:gridCol w:w="670"/>
        <w:gridCol w:w="1350"/>
        <w:gridCol w:w="761"/>
        <w:gridCol w:w="1896"/>
      </w:tblGrid>
      <w:tr w:rsidR="00C20D2D" w:rsidRPr="00611240" w:rsidTr="0097688A">
        <w:trPr>
          <w:trHeight w:val="444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Удовлетворены ли Вы?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Частично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Затрудняюсь</w:t>
            </w:r>
          </w:p>
        </w:tc>
      </w:tr>
      <w:tr w:rsidR="00C20D2D" w:rsidRPr="00611240" w:rsidTr="0097688A">
        <w:trPr>
          <w:trHeight w:val="421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организацией отдыха вашего ребенка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D2D" w:rsidRPr="00611240" w:rsidTr="0097688A">
        <w:trPr>
          <w:trHeight w:val="401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организацией оздоровления вашего ребёнка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D2D" w:rsidRPr="00611240" w:rsidTr="0097688A">
        <w:trPr>
          <w:trHeight w:val="38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организацией питания в лагере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D2D" w:rsidRPr="00611240" w:rsidTr="0097688A">
        <w:trPr>
          <w:trHeight w:val="646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учетом индивидуальных особенностей вашего ребенка в лагере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D2D" w:rsidRPr="00611240" w:rsidTr="0097688A">
        <w:trPr>
          <w:trHeight w:val="69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возможностью проявиться способностям и умениям вашего ребенка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D2D" w:rsidRPr="00611240" w:rsidTr="0097688A">
        <w:trPr>
          <w:trHeight w:val="70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организацией досуговой занятости, перечнем мероприятий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D2D" w:rsidRPr="00611240" w:rsidTr="0097688A">
        <w:trPr>
          <w:trHeight w:val="356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участием ребенка в мероприятиях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D2D" w:rsidRPr="00611240" w:rsidTr="0097688A">
        <w:trPr>
          <w:trHeight w:val="386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организацией работы кружков и секций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D2D" w:rsidRPr="00611240" w:rsidTr="0097688A">
        <w:trPr>
          <w:trHeight w:val="103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 xml:space="preserve">взаимодействием всех организаций на территории города  по организации отдыха и оздоровления детей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D2D" w:rsidRPr="00611240" w:rsidTr="0097688A">
        <w:trPr>
          <w:trHeight w:val="397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  <w:r w:rsidRPr="00611240">
              <w:rPr>
                <w:rFonts w:ascii="Times New Roman" w:hAnsi="Times New Roman"/>
                <w:sz w:val="28"/>
                <w:szCs w:val="28"/>
              </w:rPr>
              <w:t>оснащенностью настольными играми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2D" w:rsidRPr="00611240" w:rsidRDefault="00C20D2D" w:rsidP="0097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0D2D" w:rsidRPr="00611240" w:rsidRDefault="00C20D2D" w:rsidP="0097688A">
      <w:pPr>
        <w:rPr>
          <w:rFonts w:ascii="Times New Roman" w:hAnsi="Times New Roman"/>
          <w:sz w:val="28"/>
          <w:szCs w:val="28"/>
        </w:rPr>
      </w:pPr>
      <w:r w:rsidRPr="00611240">
        <w:rPr>
          <w:rFonts w:ascii="Times New Roman" w:hAnsi="Times New Roman"/>
          <w:sz w:val="28"/>
          <w:szCs w:val="28"/>
        </w:rPr>
        <w:t>Ваши пожелания:</w:t>
      </w:r>
    </w:p>
    <w:p w:rsidR="00C20D2D" w:rsidRPr="00611240" w:rsidRDefault="00C20D2D" w:rsidP="0097688A">
      <w:pPr>
        <w:rPr>
          <w:b/>
          <w:bCs/>
          <w:i/>
          <w:sz w:val="28"/>
          <w:szCs w:val="28"/>
        </w:rPr>
      </w:pPr>
    </w:p>
    <w:p w:rsidR="00C20D2D" w:rsidRPr="00611240" w:rsidRDefault="00C20D2D" w:rsidP="0097688A">
      <w:pPr>
        <w:rPr>
          <w:b/>
          <w:bCs/>
          <w:i/>
          <w:sz w:val="28"/>
          <w:szCs w:val="28"/>
        </w:rPr>
      </w:pPr>
    </w:p>
    <w:p w:rsidR="00C20D2D" w:rsidRPr="00611240" w:rsidRDefault="00C20D2D" w:rsidP="0097688A">
      <w:pPr>
        <w:rPr>
          <w:b/>
          <w:bCs/>
          <w:i/>
          <w:sz w:val="28"/>
          <w:szCs w:val="28"/>
        </w:rPr>
      </w:pPr>
    </w:p>
    <w:p w:rsidR="00C20D2D" w:rsidRPr="00611240" w:rsidRDefault="00C20D2D" w:rsidP="0097688A">
      <w:pPr>
        <w:rPr>
          <w:b/>
          <w:bCs/>
          <w:i/>
          <w:sz w:val="28"/>
          <w:szCs w:val="28"/>
        </w:rPr>
      </w:pPr>
    </w:p>
    <w:p w:rsidR="00C20D2D" w:rsidRPr="00611240" w:rsidRDefault="00C20D2D" w:rsidP="0097688A">
      <w:pPr>
        <w:rPr>
          <w:b/>
          <w:bCs/>
          <w:i/>
          <w:sz w:val="28"/>
          <w:szCs w:val="28"/>
        </w:rPr>
      </w:pPr>
    </w:p>
    <w:p w:rsidR="00C20D2D" w:rsidRPr="00611240" w:rsidRDefault="00C20D2D" w:rsidP="0097688A">
      <w:pPr>
        <w:rPr>
          <w:b/>
          <w:bCs/>
          <w:i/>
          <w:sz w:val="28"/>
          <w:szCs w:val="28"/>
        </w:rPr>
      </w:pPr>
    </w:p>
    <w:p w:rsidR="00C20D2D" w:rsidRPr="00611240" w:rsidRDefault="00C20D2D" w:rsidP="0097688A">
      <w:pPr>
        <w:rPr>
          <w:b/>
          <w:bCs/>
          <w:i/>
          <w:sz w:val="28"/>
          <w:szCs w:val="28"/>
        </w:rPr>
      </w:pPr>
    </w:p>
    <w:p w:rsidR="00C20D2D" w:rsidRPr="00611240" w:rsidRDefault="00C20D2D" w:rsidP="0097688A">
      <w:pPr>
        <w:rPr>
          <w:b/>
          <w:bCs/>
          <w:i/>
          <w:sz w:val="28"/>
          <w:szCs w:val="28"/>
        </w:rPr>
      </w:pPr>
    </w:p>
    <w:p w:rsidR="00C20D2D" w:rsidRPr="00611240" w:rsidRDefault="00C20D2D" w:rsidP="0097688A">
      <w:pPr>
        <w:rPr>
          <w:b/>
          <w:bCs/>
          <w:i/>
          <w:sz w:val="28"/>
          <w:szCs w:val="28"/>
        </w:rPr>
      </w:pPr>
    </w:p>
    <w:p w:rsidR="00C20D2D" w:rsidRPr="00611240" w:rsidRDefault="00C20D2D" w:rsidP="0097688A">
      <w:pPr>
        <w:rPr>
          <w:b/>
          <w:bCs/>
          <w:i/>
          <w:sz w:val="28"/>
          <w:szCs w:val="28"/>
        </w:rPr>
      </w:pPr>
    </w:p>
    <w:p w:rsidR="00C20D2D" w:rsidRPr="00611240" w:rsidRDefault="00C20D2D" w:rsidP="0097688A">
      <w:pPr>
        <w:rPr>
          <w:b/>
          <w:bCs/>
          <w:i/>
          <w:sz w:val="28"/>
          <w:szCs w:val="28"/>
        </w:rPr>
      </w:pPr>
    </w:p>
    <w:p w:rsidR="00C20D2D" w:rsidRPr="00611240" w:rsidRDefault="00C20D2D" w:rsidP="0097688A">
      <w:pPr>
        <w:rPr>
          <w:b/>
          <w:bCs/>
          <w:i/>
          <w:sz w:val="28"/>
          <w:szCs w:val="28"/>
        </w:rPr>
      </w:pPr>
    </w:p>
    <w:p w:rsidR="00C20D2D" w:rsidRPr="00611240" w:rsidRDefault="00C20D2D" w:rsidP="0097688A">
      <w:pPr>
        <w:rPr>
          <w:b/>
          <w:bCs/>
          <w:i/>
          <w:sz w:val="28"/>
          <w:szCs w:val="28"/>
        </w:rPr>
      </w:pPr>
    </w:p>
    <w:p w:rsidR="00C20D2D" w:rsidRPr="00611240" w:rsidRDefault="00C20D2D" w:rsidP="0097688A">
      <w:pPr>
        <w:rPr>
          <w:b/>
          <w:bCs/>
          <w:i/>
          <w:sz w:val="28"/>
          <w:szCs w:val="28"/>
        </w:rPr>
      </w:pPr>
    </w:p>
    <w:p w:rsidR="00C20D2D" w:rsidRPr="00611240" w:rsidRDefault="00C20D2D" w:rsidP="0097688A">
      <w:pPr>
        <w:rPr>
          <w:b/>
          <w:bCs/>
          <w:i/>
          <w:sz w:val="28"/>
          <w:szCs w:val="28"/>
        </w:rPr>
      </w:pPr>
    </w:p>
    <w:p w:rsidR="00C20D2D" w:rsidRPr="00611240" w:rsidRDefault="00C20D2D" w:rsidP="0097688A">
      <w:pPr>
        <w:rPr>
          <w:b/>
          <w:bCs/>
          <w:i/>
          <w:sz w:val="28"/>
          <w:szCs w:val="28"/>
        </w:rPr>
      </w:pPr>
    </w:p>
    <w:p w:rsidR="00C20D2D" w:rsidRPr="00611240" w:rsidRDefault="00C20D2D" w:rsidP="0097688A">
      <w:pPr>
        <w:rPr>
          <w:b/>
          <w:bCs/>
          <w:i/>
          <w:sz w:val="28"/>
          <w:szCs w:val="28"/>
        </w:rPr>
      </w:pPr>
    </w:p>
    <w:p w:rsidR="00C20D2D" w:rsidRPr="00611240" w:rsidRDefault="00C20D2D" w:rsidP="0097688A">
      <w:pPr>
        <w:rPr>
          <w:b/>
          <w:bCs/>
          <w:i/>
          <w:sz w:val="28"/>
          <w:szCs w:val="28"/>
        </w:rPr>
      </w:pPr>
    </w:p>
    <w:p w:rsidR="00C20D2D" w:rsidRPr="00611240" w:rsidRDefault="00BE047E" w:rsidP="0097688A">
      <w:pPr>
        <w:jc w:val="center"/>
        <w:rPr>
          <w:sz w:val="28"/>
          <w:szCs w:val="28"/>
        </w:rPr>
      </w:pPr>
      <w:r w:rsidRPr="00BE047E">
        <w:rPr>
          <w:noProof/>
        </w:rPr>
        <w:pict>
          <v:roundrect id="Фигура2" o:spid="_x0000_s1027" style="position:absolute;left:0;text-align:left;margin-left:196.7pt;margin-top:32.25pt;width:1in;height:1in;z-index:1;mso-wrap-style:none;v-text-anchor:middle" arcsize="10923f" stroked="f" strokecolor="#3465a4">
            <v:fill color2="black"/>
            <v:stroke color2="#cb9a5b"/>
          </v:roundrect>
        </w:pict>
      </w:r>
    </w:p>
    <w:p w:rsidR="00C20D2D" w:rsidRPr="0097688A" w:rsidRDefault="00C20D2D" w:rsidP="0097688A">
      <w:pPr>
        <w:spacing w:before="100" w:beforeAutospacing="1" w:after="0" w:line="240" w:lineRule="auto"/>
        <w:ind w:right="23"/>
        <w:jc w:val="right"/>
        <w:rPr>
          <w:rFonts w:ascii="Times New Roman" w:hAnsi="Times New Roman"/>
          <w:sz w:val="24"/>
          <w:szCs w:val="24"/>
        </w:rPr>
      </w:pPr>
    </w:p>
    <w:sectPr w:rsidR="00C20D2D" w:rsidRPr="0097688A" w:rsidSect="009D63EB">
      <w:footerReference w:type="even" r:id="rId7"/>
      <w:footerReference w:type="default" r:id="rId8"/>
      <w:pgSz w:w="11906" w:h="16838"/>
      <w:pgMar w:top="851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C1E" w:rsidRDefault="00565C1E">
      <w:r>
        <w:separator/>
      </w:r>
    </w:p>
  </w:endnote>
  <w:endnote w:type="continuationSeparator" w:id="1">
    <w:p w:rsidR="00565C1E" w:rsidRDefault="00565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2D" w:rsidRDefault="00BE047E" w:rsidP="009D63E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20D2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20D2D" w:rsidRDefault="00C20D2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2D" w:rsidRDefault="00BE047E" w:rsidP="009D63E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20D2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3033E">
      <w:rPr>
        <w:rStyle w:val="a9"/>
        <w:noProof/>
      </w:rPr>
      <w:t>2</w:t>
    </w:r>
    <w:r>
      <w:rPr>
        <w:rStyle w:val="a9"/>
      </w:rPr>
      <w:fldChar w:fldCharType="end"/>
    </w:r>
  </w:p>
  <w:p w:rsidR="00C20D2D" w:rsidRDefault="00C20D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C1E" w:rsidRDefault="00565C1E">
      <w:r>
        <w:separator/>
      </w:r>
    </w:p>
  </w:footnote>
  <w:footnote w:type="continuationSeparator" w:id="1">
    <w:p w:rsidR="00565C1E" w:rsidRDefault="00565C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D9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F52A6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A688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D6A3C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7881E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14AD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CEE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C0FD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74B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08D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  <w:bCs/>
      </w:rPr>
    </w:lvl>
  </w:abstractNum>
  <w:abstractNum w:abstractNumId="1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/>
      </w:rPr>
    </w:lvl>
  </w:abstractNum>
  <w:abstractNum w:abstractNumId="1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b/>
        <w:sz w:val="20"/>
      </w:rPr>
    </w:lvl>
  </w:abstractNum>
  <w:abstractNum w:abstractNumId="1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w w:val="100"/>
        <w:sz w:val="28"/>
      </w:rPr>
    </w:lvl>
  </w:abstractNum>
  <w:abstractNum w:abstractNumId="1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16">
    <w:nsid w:val="09390D87"/>
    <w:multiLevelType w:val="hybridMultilevel"/>
    <w:tmpl w:val="3A4A96A0"/>
    <w:lvl w:ilvl="0" w:tplc="18D2A304">
      <w:start w:val="3"/>
      <w:numFmt w:val="decimal"/>
      <w:lvlText w:val="%1"/>
      <w:lvlJc w:val="left"/>
      <w:pPr>
        <w:tabs>
          <w:tab w:val="num" w:pos="672"/>
        </w:tabs>
        <w:ind w:left="6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  <w:rPr>
        <w:rFonts w:cs="Times New Roman"/>
      </w:rPr>
    </w:lvl>
  </w:abstractNum>
  <w:abstractNum w:abstractNumId="17">
    <w:nsid w:val="0EC42A3D"/>
    <w:multiLevelType w:val="multilevel"/>
    <w:tmpl w:val="25D0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1CB54DD"/>
    <w:multiLevelType w:val="multilevel"/>
    <w:tmpl w:val="E98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54F24BE"/>
    <w:multiLevelType w:val="multilevel"/>
    <w:tmpl w:val="76EA596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D2A1908"/>
    <w:multiLevelType w:val="multilevel"/>
    <w:tmpl w:val="DD664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F331686"/>
    <w:multiLevelType w:val="multilevel"/>
    <w:tmpl w:val="AD843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2026906"/>
    <w:multiLevelType w:val="hybridMultilevel"/>
    <w:tmpl w:val="FFFFFFFF"/>
    <w:lvl w:ilvl="0" w:tplc="B862F618">
      <w:start w:val="1"/>
      <w:numFmt w:val="upperRoman"/>
      <w:lvlText w:val="%1."/>
      <w:lvlJc w:val="left"/>
      <w:pPr>
        <w:ind w:left="496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</w:rPr>
    </w:lvl>
    <w:lvl w:ilvl="1" w:tplc="887EB4EA">
      <w:numFmt w:val="bullet"/>
      <w:lvlText w:val="•"/>
      <w:lvlJc w:val="left"/>
      <w:pPr>
        <w:ind w:left="5628" w:hanging="236"/>
      </w:pPr>
      <w:rPr>
        <w:rFonts w:hint="default"/>
      </w:rPr>
    </w:lvl>
    <w:lvl w:ilvl="2" w:tplc="FECA56F0">
      <w:numFmt w:val="bullet"/>
      <w:lvlText w:val="•"/>
      <w:lvlJc w:val="left"/>
      <w:pPr>
        <w:ind w:left="6297" w:hanging="236"/>
      </w:pPr>
      <w:rPr>
        <w:rFonts w:hint="default"/>
      </w:rPr>
    </w:lvl>
    <w:lvl w:ilvl="3" w:tplc="A40E203C">
      <w:numFmt w:val="bullet"/>
      <w:lvlText w:val="•"/>
      <w:lvlJc w:val="left"/>
      <w:pPr>
        <w:ind w:left="6965" w:hanging="236"/>
      </w:pPr>
      <w:rPr>
        <w:rFonts w:hint="default"/>
      </w:rPr>
    </w:lvl>
    <w:lvl w:ilvl="4" w:tplc="F3280A1C">
      <w:numFmt w:val="bullet"/>
      <w:lvlText w:val="•"/>
      <w:lvlJc w:val="left"/>
      <w:pPr>
        <w:ind w:left="7634" w:hanging="236"/>
      </w:pPr>
      <w:rPr>
        <w:rFonts w:hint="default"/>
      </w:rPr>
    </w:lvl>
    <w:lvl w:ilvl="5" w:tplc="4002139C">
      <w:numFmt w:val="bullet"/>
      <w:lvlText w:val="•"/>
      <w:lvlJc w:val="left"/>
      <w:pPr>
        <w:ind w:left="8302" w:hanging="236"/>
      </w:pPr>
      <w:rPr>
        <w:rFonts w:hint="default"/>
      </w:rPr>
    </w:lvl>
    <w:lvl w:ilvl="6" w:tplc="C2CCAD1C">
      <w:numFmt w:val="bullet"/>
      <w:lvlText w:val="•"/>
      <w:lvlJc w:val="left"/>
      <w:pPr>
        <w:ind w:left="8971" w:hanging="236"/>
      </w:pPr>
      <w:rPr>
        <w:rFonts w:hint="default"/>
      </w:rPr>
    </w:lvl>
    <w:lvl w:ilvl="7" w:tplc="A4306C36">
      <w:numFmt w:val="bullet"/>
      <w:lvlText w:val="•"/>
      <w:lvlJc w:val="left"/>
      <w:pPr>
        <w:ind w:left="9639" w:hanging="236"/>
      </w:pPr>
      <w:rPr>
        <w:rFonts w:hint="default"/>
      </w:rPr>
    </w:lvl>
    <w:lvl w:ilvl="8" w:tplc="E9B8F604">
      <w:numFmt w:val="bullet"/>
      <w:lvlText w:val="•"/>
      <w:lvlJc w:val="left"/>
      <w:pPr>
        <w:ind w:left="10308" w:hanging="236"/>
      </w:pPr>
      <w:rPr>
        <w:rFonts w:hint="default"/>
      </w:rPr>
    </w:lvl>
  </w:abstractNum>
  <w:abstractNum w:abstractNumId="23">
    <w:nsid w:val="2B1A4752"/>
    <w:multiLevelType w:val="multilevel"/>
    <w:tmpl w:val="BDECB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C335E1D"/>
    <w:multiLevelType w:val="hybridMultilevel"/>
    <w:tmpl w:val="FFFFFFFF"/>
    <w:lvl w:ilvl="0" w:tplc="856638C2">
      <w:start w:val="1"/>
      <w:numFmt w:val="decimal"/>
      <w:lvlText w:val="%1."/>
      <w:lvlJc w:val="left"/>
      <w:pPr>
        <w:ind w:left="1718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1" w:tplc="BFF4977E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8"/>
      </w:rPr>
    </w:lvl>
    <w:lvl w:ilvl="2" w:tplc="6988F8D4">
      <w:numFmt w:val="bullet"/>
      <w:lvlText w:val="•"/>
      <w:lvlJc w:val="left"/>
      <w:pPr>
        <w:ind w:left="2822" w:hanging="164"/>
      </w:pPr>
      <w:rPr>
        <w:rFonts w:hint="default"/>
      </w:rPr>
    </w:lvl>
    <w:lvl w:ilvl="3" w:tplc="8D0448AC">
      <w:numFmt w:val="bullet"/>
      <w:lvlText w:val="•"/>
      <w:lvlJc w:val="left"/>
      <w:pPr>
        <w:ind w:left="3925" w:hanging="164"/>
      </w:pPr>
      <w:rPr>
        <w:rFonts w:hint="default"/>
      </w:rPr>
    </w:lvl>
    <w:lvl w:ilvl="4" w:tplc="6EAE7534">
      <w:numFmt w:val="bullet"/>
      <w:lvlText w:val="•"/>
      <w:lvlJc w:val="left"/>
      <w:pPr>
        <w:ind w:left="5028" w:hanging="164"/>
      </w:pPr>
      <w:rPr>
        <w:rFonts w:hint="default"/>
      </w:rPr>
    </w:lvl>
    <w:lvl w:ilvl="5" w:tplc="B69C15B4">
      <w:numFmt w:val="bullet"/>
      <w:lvlText w:val="•"/>
      <w:lvlJc w:val="left"/>
      <w:pPr>
        <w:ind w:left="6131" w:hanging="164"/>
      </w:pPr>
      <w:rPr>
        <w:rFonts w:hint="default"/>
      </w:rPr>
    </w:lvl>
    <w:lvl w:ilvl="6" w:tplc="E20C7FBA">
      <w:numFmt w:val="bullet"/>
      <w:lvlText w:val="•"/>
      <w:lvlJc w:val="left"/>
      <w:pPr>
        <w:ind w:left="7233" w:hanging="164"/>
      </w:pPr>
      <w:rPr>
        <w:rFonts w:hint="default"/>
      </w:rPr>
    </w:lvl>
    <w:lvl w:ilvl="7" w:tplc="94367604">
      <w:numFmt w:val="bullet"/>
      <w:lvlText w:val="•"/>
      <w:lvlJc w:val="left"/>
      <w:pPr>
        <w:ind w:left="8336" w:hanging="164"/>
      </w:pPr>
      <w:rPr>
        <w:rFonts w:hint="default"/>
      </w:rPr>
    </w:lvl>
    <w:lvl w:ilvl="8" w:tplc="DD12ABB2">
      <w:numFmt w:val="bullet"/>
      <w:lvlText w:val="•"/>
      <w:lvlJc w:val="left"/>
      <w:pPr>
        <w:ind w:left="9439" w:hanging="164"/>
      </w:pPr>
      <w:rPr>
        <w:rFonts w:hint="default"/>
      </w:rPr>
    </w:lvl>
  </w:abstractNum>
  <w:abstractNum w:abstractNumId="25">
    <w:nsid w:val="30294435"/>
    <w:multiLevelType w:val="multilevel"/>
    <w:tmpl w:val="CB3E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0D5484"/>
    <w:multiLevelType w:val="multilevel"/>
    <w:tmpl w:val="4B5C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A3048D"/>
    <w:multiLevelType w:val="multilevel"/>
    <w:tmpl w:val="82D0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6F444B2"/>
    <w:multiLevelType w:val="multilevel"/>
    <w:tmpl w:val="4DE4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9F002A"/>
    <w:multiLevelType w:val="multilevel"/>
    <w:tmpl w:val="166A2E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78302C5"/>
    <w:multiLevelType w:val="multilevel"/>
    <w:tmpl w:val="C68686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2"/>
        </w:tabs>
        <w:ind w:left="67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44"/>
        </w:tabs>
        <w:ind w:left="13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16"/>
        </w:tabs>
        <w:ind w:left="201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328"/>
        </w:tabs>
        <w:ind w:left="23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000"/>
        </w:tabs>
        <w:ind w:left="30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2"/>
        </w:tabs>
        <w:ind w:left="33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84"/>
        </w:tabs>
        <w:ind w:left="398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2160"/>
      </w:pPr>
      <w:rPr>
        <w:rFonts w:cs="Times New Roman" w:hint="default"/>
      </w:rPr>
    </w:lvl>
  </w:abstractNum>
  <w:abstractNum w:abstractNumId="31">
    <w:nsid w:val="57B17336"/>
    <w:multiLevelType w:val="multilevel"/>
    <w:tmpl w:val="3D2889A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80"/>
        </w:tabs>
        <w:ind w:left="5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60"/>
        </w:tabs>
        <w:ind w:left="1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40"/>
        </w:tabs>
        <w:ind w:left="2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40"/>
        </w:tabs>
        <w:ind w:left="33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20"/>
        </w:tabs>
        <w:ind w:left="3920" w:hanging="2160"/>
      </w:pPr>
      <w:rPr>
        <w:rFonts w:cs="Times New Roman" w:hint="default"/>
      </w:rPr>
    </w:lvl>
  </w:abstractNum>
  <w:abstractNum w:abstractNumId="32">
    <w:nsid w:val="5DEE321C"/>
    <w:multiLevelType w:val="multilevel"/>
    <w:tmpl w:val="3B0E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F905E8"/>
    <w:multiLevelType w:val="hybridMultilevel"/>
    <w:tmpl w:val="B1384310"/>
    <w:lvl w:ilvl="0" w:tplc="52501BAA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  <w:rPr>
        <w:rFonts w:cs="Times New Roman"/>
      </w:rPr>
    </w:lvl>
  </w:abstractNum>
  <w:abstractNum w:abstractNumId="34">
    <w:nsid w:val="6FAF6779"/>
    <w:multiLevelType w:val="multilevel"/>
    <w:tmpl w:val="522E2EDE"/>
    <w:lvl w:ilvl="0">
      <w:start w:val="8"/>
      <w:numFmt w:val="decimal"/>
      <w:lvlText w:val="%1."/>
      <w:lvlJc w:val="left"/>
      <w:pPr>
        <w:ind w:left="31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312" w:hanging="706"/>
      </w:pPr>
      <w:rPr>
        <w:rFonts w:cs="Times New Roman" w:hint="default"/>
        <w:spacing w:val="0"/>
        <w:w w:val="99"/>
      </w:rPr>
    </w:lvl>
    <w:lvl w:ilvl="2">
      <w:start w:val="1"/>
      <w:numFmt w:val="decimal"/>
      <w:lvlText w:val="%1.%2.%3."/>
      <w:lvlJc w:val="left"/>
      <w:pPr>
        <w:ind w:left="31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3">
      <w:numFmt w:val="bullet"/>
      <w:lvlText w:val="•"/>
      <w:lvlJc w:val="left"/>
      <w:pPr>
        <w:ind w:left="3925" w:hanging="706"/>
      </w:pPr>
      <w:rPr>
        <w:rFonts w:hint="default"/>
      </w:rPr>
    </w:lvl>
    <w:lvl w:ilvl="4">
      <w:numFmt w:val="bullet"/>
      <w:lvlText w:val="•"/>
      <w:lvlJc w:val="left"/>
      <w:pPr>
        <w:ind w:left="5028" w:hanging="706"/>
      </w:pPr>
      <w:rPr>
        <w:rFonts w:hint="default"/>
      </w:rPr>
    </w:lvl>
    <w:lvl w:ilvl="5">
      <w:numFmt w:val="bullet"/>
      <w:lvlText w:val="•"/>
      <w:lvlJc w:val="left"/>
      <w:pPr>
        <w:ind w:left="6131" w:hanging="706"/>
      </w:pPr>
      <w:rPr>
        <w:rFonts w:hint="default"/>
      </w:rPr>
    </w:lvl>
    <w:lvl w:ilvl="6">
      <w:numFmt w:val="bullet"/>
      <w:lvlText w:val="•"/>
      <w:lvlJc w:val="left"/>
      <w:pPr>
        <w:ind w:left="7233" w:hanging="706"/>
      </w:pPr>
      <w:rPr>
        <w:rFonts w:hint="default"/>
      </w:rPr>
    </w:lvl>
    <w:lvl w:ilvl="7">
      <w:numFmt w:val="bullet"/>
      <w:lvlText w:val="•"/>
      <w:lvlJc w:val="left"/>
      <w:pPr>
        <w:ind w:left="8336" w:hanging="706"/>
      </w:pPr>
      <w:rPr>
        <w:rFonts w:hint="default"/>
      </w:rPr>
    </w:lvl>
    <w:lvl w:ilvl="8">
      <w:numFmt w:val="bullet"/>
      <w:lvlText w:val="•"/>
      <w:lvlJc w:val="left"/>
      <w:pPr>
        <w:ind w:left="9439" w:hanging="706"/>
      </w:pPr>
      <w:rPr>
        <w:rFonts w:hint="default"/>
      </w:rPr>
    </w:lvl>
  </w:abstractNum>
  <w:abstractNum w:abstractNumId="35">
    <w:nsid w:val="7B077C8B"/>
    <w:multiLevelType w:val="multilevel"/>
    <w:tmpl w:val="5A82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2"/>
  </w:num>
  <w:num w:numId="3">
    <w:abstractNumId w:val="34"/>
  </w:num>
  <w:num w:numId="4">
    <w:abstractNumId w:val="31"/>
  </w:num>
  <w:num w:numId="5">
    <w:abstractNumId w:val="33"/>
  </w:num>
  <w:num w:numId="6">
    <w:abstractNumId w:val="16"/>
  </w:num>
  <w:num w:numId="7">
    <w:abstractNumId w:val="30"/>
  </w:num>
  <w:num w:numId="8">
    <w:abstractNumId w:val="29"/>
  </w:num>
  <w:num w:numId="9">
    <w:abstractNumId w:val="27"/>
  </w:num>
  <w:num w:numId="10">
    <w:abstractNumId w:val="20"/>
  </w:num>
  <w:num w:numId="11">
    <w:abstractNumId w:val="19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6"/>
  </w:num>
  <w:num w:numId="24">
    <w:abstractNumId w:val="28"/>
  </w:num>
  <w:num w:numId="25">
    <w:abstractNumId w:val="35"/>
  </w:num>
  <w:num w:numId="26">
    <w:abstractNumId w:val="18"/>
  </w:num>
  <w:num w:numId="27">
    <w:abstractNumId w:val="32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11"/>
  </w:num>
  <w:num w:numId="33">
    <w:abstractNumId w:val="12"/>
  </w:num>
  <w:num w:numId="34">
    <w:abstractNumId w:val="13"/>
  </w:num>
  <w:num w:numId="35">
    <w:abstractNumId w:val="14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A7F"/>
    <w:rsid w:val="0003033E"/>
    <w:rsid w:val="0004649C"/>
    <w:rsid w:val="000A1123"/>
    <w:rsid w:val="000E449F"/>
    <w:rsid w:val="00131A00"/>
    <w:rsid w:val="0020388D"/>
    <w:rsid w:val="002D1AEC"/>
    <w:rsid w:val="00305A7F"/>
    <w:rsid w:val="00341CD9"/>
    <w:rsid w:val="00565C1E"/>
    <w:rsid w:val="005E4A8D"/>
    <w:rsid w:val="005E5B81"/>
    <w:rsid w:val="005F7468"/>
    <w:rsid w:val="006100EB"/>
    <w:rsid w:val="00611240"/>
    <w:rsid w:val="00624CEB"/>
    <w:rsid w:val="00661F5C"/>
    <w:rsid w:val="00682425"/>
    <w:rsid w:val="006A5ABC"/>
    <w:rsid w:val="00757923"/>
    <w:rsid w:val="007F22D9"/>
    <w:rsid w:val="008054C6"/>
    <w:rsid w:val="00832241"/>
    <w:rsid w:val="00836F2E"/>
    <w:rsid w:val="008436F3"/>
    <w:rsid w:val="008B7F4C"/>
    <w:rsid w:val="008C3893"/>
    <w:rsid w:val="008E3513"/>
    <w:rsid w:val="00945B6D"/>
    <w:rsid w:val="0097688A"/>
    <w:rsid w:val="009D63EB"/>
    <w:rsid w:val="00B11543"/>
    <w:rsid w:val="00B17AFF"/>
    <w:rsid w:val="00B579A2"/>
    <w:rsid w:val="00B61943"/>
    <w:rsid w:val="00BE047E"/>
    <w:rsid w:val="00C20D2D"/>
    <w:rsid w:val="00C34E4F"/>
    <w:rsid w:val="00C36F7B"/>
    <w:rsid w:val="00CE64E6"/>
    <w:rsid w:val="00D17AEF"/>
    <w:rsid w:val="00D95C24"/>
    <w:rsid w:val="00E3745D"/>
    <w:rsid w:val="00E7567D"/>
    <w:rsid w:val="00FA437C"/>
    <w:rsid w:val="00FB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2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2038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9D63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9D63EB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22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322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32241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305A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17AEF"/>
    <w:pPr>
      <w:widowControl w:val="0"/>
      <w:autoSpaceDE w:val="0"/>
      <w:autoSpaceDN w:val="0"/>
      <w:spacing w:after="0" w:line="240" w:lineRule="auto"/>
      <w:ind w:left="312" w:firstLine="706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04649C"/>
    <w:rPr>
      <w:rFonts w:cs="Times New Roman"/>
    </w:rPr>
  </w:style>
  <w:style w:type="paragraph" w:styleId="a6">
    <w:name w:val="List Paragraph"/>
    <w:basedOn w:val="a"/>
    <w:uiPriority w:val="99"/>
    <w:qFormat/>
    <w:rsid w:val="00D17AEF"/>
    <w:pPr>
      <w:widowControl w:val="0"/>
      <w:autoSpaceDE w:val="0"/>
      <w:autoSpaceDN w:val="0"/>
      <w:spacing w:after="0" w:line="240" w:lineRule="auto"/>
      <w:ind w:left="312" w:firstLine="706"/>
      <w:jc w:val="both"/>
    </w:pPr>
    <w:rPr>
      <w:rFonts w:ascii="Times New Roman" w:hAnsi="Times New Roman"/>
      <w:lang w:eastAsia="en-US"/>
    </w:rPr>
  </w:style>
  <w:style w:type="paragraph" w:styleId="a7">
    <w:name w:val="footer"/>
    <w:basedOn w:val="a"/>
    <w:link w:val="a8"/>
    <w:uiPriority w:val="99"/>
    <w:rsid w:val="009D63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32241"/>
    <w:rPr>
      <w:rFonts w:cs="Times New Roman"/>
    </w:rPr>
  </w:style>
  <w:style w:type="character" w:styleId="a9">
    <w:name w:val="page number"/>
    <w:basedOn w:val="a0"/>
    <w:uiPriority w:val="99"/>
    <w:rsid w:val="009D63EB"/>
    <w:rPr>
      <w:rFonts w:cs="Times New Roman"/>
    </w:rPr>
  </w:style>
  <w:style w:type="paragraph" w:styleId="aa">
    <w:name w:val="Normal (Web)"/>
    <w:basedOn w:val="a"/>
    <w:uiPriority w:val="99"/>
    <w:rsid w:val="009D63EB"/>
    <w:pPr>
      <w:spacing w:before="100" w:beforeAutospacing="1" w:after="0" w:line="240" w:lineRule="auto"/>
      <w:ind w:left="312"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9D63EB"/>
    <w:pPr>
      <w:spacing w:before="100" w:beforeAutospacing="1" w:after="0" w:line="240" w:lineRule="auto"/>
      <w:ind w:left="312"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uiPriority w:val="99"/>
    <w:rsid w:val="009768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97688A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c2">
    <w:name w:val="c2"/>
    <w:basedOn w:val="a0"/>
    <w:uiPriority w:val="99"/>
    <w:rsid w:val="0097688A"/>
    <w:rPr>
      <w:rFonts w:cs="Times New Roman"/>
    </w:rPr>
  </w:style>
  <w:style w:type="character" w:customStyle="1" w:styleId="Strong1">
    <w:name w:val="Strong1"/>
    <w:basedOn w:val="a0"/>
    <w:uiPriority w:val="99"/>
    <w:rsid w:val="0097688A"/>
    <w:rPr>
      <w:rFonts w:cs="Times New Roman"/>
      <w:b/>
      <w:bCs/>
    </w:rPr>
  </w:style>
  <w:style w:type="character" w:styleId="ab">
    <w:name w:val="Emphasis"/>
    <w:basedOn w:val="a0"/>
    <w:uiPriority w:val="99"/>
    <w:qFormat/>
    <w:locked/>
    <w:rsid w:val="0097688A"/>
    <w:rPr>
      <w:rFonts w:cs="Times New Roman"/>
      <w:i/>
    </w:rPr>
  </w:style>
  <w:style w:type="character" w:styleId="ac">
    <w:name w:val="Strong"/>
    <w:basedOn w:val="a0"/>
    <w:uiPriority w:val="99"/>
    <w:qFormat/>
    <w:locked/>
    <w:rsid w:val="0097688A"/>
    <w:rPr>
      <w:rFonts w:cs="Times New Roman"/>
      <w:b/>
      <w:bCs/>
    </w:rPr>
  </w:style>
  <w:style w:type="paragraph" w:styleId="ad">
    <w:name w:val="header"/>
    <w:basedOn w:val="a"/>
    <w:link w:val="ae"/>
    <w:uiPriority w:val="99"/>
    <w:rsid w:val="0097688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832241"/>
    <w:rPr>
      <w:rFonts w:cs="Times New Roman"/>
    </w:rPr>
  </w:style>
  <w:style w:type="paragraph" w:customStyle="1" w:styleId="c0">
    <w:name w:val="c0"/>
    <w:basedOn w:val="a"/>
    <w:uiPriority w:val="99"/>
    <w:rsid w:val="000A112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2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13</Pages>
  <Words>15048</Words>
  <Characters>85780</Characters>
  <Application>Microsoft Office Word</Application>
  <DocSecurity>0</DocSecurity>
  <Lines>714</Lines>
  <Paragraphs>201</Paragraphs>
  <ScaleCrop>false</ScaleCrop>
  <Company/>
  <LinksUpToDate>false</LinksUpToDate>
  <CharactersWithSpaces>100627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ВСШ1</dc:creator>
  <cp:keywords/>
  <dc:description/>
  <cp:lastModifiedBy>ВСШ1</cp:lastModifiedBy>
  <cp:revision>12</cp:revision>
  <dcterms:created xsi:type="dcterms:W3CDTF">2025-05-12T07:58:00Z</dcterms:created>
  <dcterms:modified xsi:type="dcterms:W3CDTF">2025-05-22T05:10:00Z</dcterms:modified>
</cp:coreProperties>
</file>