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1434E" w:rsidRDefault="00C1434E" w:rsidP="00C1434E">
      <w:pPr>
        <w:spacing w:line="240" w:lineRule="auto"/>
        <w:jc w:val="center"/>
        <w:rPr>
          <w:b/>
          <w:bCs/>
          <w:lang w:val="ru-RU"/>
        </w:rPr>
      </w:pPr>
      <w:r w:rsidRPr="00C1434E">
        <w:rPr>
          <w:b/>
          <w:bCs/>
          <w:lang w:val="ru-RU"/>
        </w:rPr>
        <w:t xml:space="preserve">Муниципальное автономное общеобразовательное учреждение </w:t>
      </w:r>
      <w:r w:rsidRPr="00C1434E">
        <w:rPr>
          <w:b/>
          <w:bCs/>
          <w:lang w:val="ru-RU"/>
        </w:rPr>
        <w:br/>
        <w:t xml:space="preserve"> «</w:t>
      </w:r>
      <w:proofErr w:type="spellStart"/>
      <w:r w:rsidRPr="00C1434E">
        <w:rPr>
          <w:b/>
          <w:bCs/>
          <w:lang w:val="ru-RU"/>
        </w:rPr>
        <w:t>Викуловская</w:t>
      </w:r>
      <w:proofErr w:type="spellEnd"/>
      <w:r w:rsidRPr="00C1434E">
        <w:rPr>
          <w:b/>
          <w:bCs/>
          <w:lang w:val="ru-RU"/>
        </w:rPr>
        <w:t xml:space="preserve"> средняя общеобразовательная школа №1»</w:t>
      </w:r>
    </w:p>
    <w:p w:rsidR="00C1434E" w:rsidRPr="00C1434E" w:rsidRDefault="00C1434E" w:rsidP="00C1434E">
      <w:pPr>
        <w:spacing w:line="240" w:lineRule="auto"/>
        <w:jc w:val="center"/>
        <w:rPr>
          <w:b/>
          <w:bCs/>
          <w:lang w:val="ru-RU"/>
        </w:rPr>
      </w:pPr>
    </w:p>
    <w:p w:rsidR="00C1434E" w:rsidRPr="00C1434E" w:rsidRDefault="00C1434E" w:rsidP="00C1434E">
      <w:pPr>
        <w:spacing w:line="240" w:lineRule="auto"/>
        <w:jc w:val="center"/>
        <w:rPr>
          <w:b/>
          <w:bCs/>
          <w:lang w:val="ru-RU"/>
        </w:rPr>
      </w:pPr>
    </w:p>
    <w:tbl>
      <w:tblPr>
        <w:tblW w:w="0" w:type="auto"/>
        <w:tblLook w:val="04A0"/>
      </w:tblPr>
      <w:tblGrid>
        <w:gridCol w:w="3190"/>
        <w:gridCol w:w="3297"/>
        <w:gridCol w:w="3084"/>
      </w:tblGrid>
      <w:tr w:rsidR="00C1434E" w:rsidRPr="00552481" w:rsidTr="00C1434E">
        <w:tc>
          <w:tcPr>
            <w:tcW w:w="3190" w:type="dxa"/>
          </w:tcPr>
          <w:p w:rsidR="00C1434E" w:rsidRPr="00C1434E" w:rsidRDefault="00C1434E" w:rsidP="00C1434E">
            <w:pPr>
              <w:spacing w:line="240" w:lineRule="auto"/>
              <w:rPr>
                <w:b/>
                <w:bCs/>
                <w:lang w:val="ru-RU"/>
              </w:rPr>
            </w:pPr>
            <w:r w:rsidRPr="00C1434E">
              <w:rPr>
                <w:b/>
                <w:bCs/>
                <w:lang w:val="ru-RU"/>
              </w:rPr>
              <w:t>Рассмотрено</w:t>
            </w:r>
          </w:p>
          <w:p w:rsidR="00C1434E" w:rsidRPr="00C1434E" w:rsidRDefault="00C1434E" w:rsidP="00C1434E">
            <w:pPr>
              <w:spacing w:line="240" w:lineRule="auto"/>
              <w:rPr>
                <w:b/>
                <w:bCs/>
                <w:lang w:val="ru-RU"/>
              </w:rPr>
            </w:pPr>
            <w:r w:rsidRPr="00C1434E">
              <w:rPr>
                <w:b/>
                <w:bCs/>
                <w:lang w:val="ru-RU"/>
              </w:rPr>
              <w:t>на заседании ШМО</w:t>
            </w:r>
          </w:p>
          <w:p w:rsidR="00C1434E" w:rsidRPr="00C1434E" w:rsidRDefault="00C1434E" w:rsidP="00C1434E">
            <w:pPr>
              <w:spacing w:line="24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учителей__________</w:t>
            </w:r>
          </w:p>
          <w:p w:rsidR="00C1434E" w:rsidRPr="00C1434E" w:rsidRDefault="00C1434E" w:rsidP="00C1434E">
            <w:pPr>
              <w:spacing w:line="240" w:lineRule="auto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_______________</w:t>
            </w:r>
          </w:p>
          <w:p w:rsidR="00C1434E" w:rsidRPr="002A7850" w:rsidRDefault="00C1434E" w:rsidP="00C1434E">
            <w:pPr>
              <w:spacing w:line="240" w:lineRule="auto"/>
              <w:rPr>
                <w:b/>
                <w:bCs/>
                <w:u w:val="single"/>
              </w:rPr>
            </w:pPr>
            <w:r w:rsidRPr="002A7850">
              <w:rPr>
                <w:b/>
                <w:bCs/>
              </w:rPr>
              <w:t>/</w:t>
            </w:r>
            <w:proofErr w:type="spellStart"/>
            <w:r w:rsidRPr="002A7850">
              <w:rPr>
                <w:b/>
                <w:bCs/>
              </w:rPr>
              <w:t>протокол</w:t>
            </w:r>
            <w:proofErr w:type="spellEnd"/>
            <w:r w:rsidRPr="002A7850">
              <w:rPr>
                <w:b/>
                <w:bCs/>
              </w:rPr>
              <w:t xml:space="preserve"> № </w:t>
            </w:r>
            <w:r w:rsidRPr="002A7850">
              <w:rPr>
                <w:b/>
                <w:bCs/>
                <w:u w:val="single"/>
              </w:rPr>
              <w:t>1</w:t>
            </w:r>
          </w:p>
          <w:p w:rsidR="00C1434E" w:rsidRPr="002A7850" w:rsidRDefault="00C1434E" w:rsidP="00C1434E">
            <w:pPr>
              <w:spacing w:line="240" w:lineRule="auto"/>
              <w:rPr>
                <w:b/>
                <w:bCs/>
              </w:rPr>
            </w:pPr>
            <w:proofErr w:type="spellStart"/>
            <w:r w:rsidRPr="002A7850">
              <w:rPr>
                <w:b/>
                <w:bCs/>
              </w:rPr>
              <w:t>от</w:t>
            </w:r>
            <w:proofErr w:type="spellEnd"/>
            <w:r w:rsidRPr="002A7850">
              <w:rPr>
                <w:b/>
                <w:bCs/>
              </w:rPr>
              <w:t xml:space="preserve"> </w:t>
            </w:r>
            <w:r w:rsidRPr="002A7850">
              <w:rPr>
                <w:b/>
                <w:bCs/>
                <w:u w:val="single"/>
              </w:rPr>
              <w:t>2</w:t>
            </w:r>
            <w:r w:rsidR="00552481">
              <w:rPr>
                <w:b/>
                <w:bCs/>
                <w:u w:val="single"/>
                <w:lang w:val="ru-RU"/>
              </w:rPr>
              <w:t>8</w:t>
            </w:r>
            <w:r w:rsidRPr="002A7850">
              <w:rPr>
                <w:b/>
                <w:bCs/>
                <w:u w:val="single"/>
              </w:rPr>
              <w:t>.08.202</w:t>
            </w:r>
            <w:r w:rsidR="00552481">
              <w:rPr>
                <w:b/>
                <w:bCs/>
                <w:u w:val="single"/>
                <w:lang w:val="ru-RU"/>
              </w:rPr>
              <w:t>3</w:t>
            </w:r>
            <w:r w:rsidRPr="002A7850">
              <w:rPr>
                <w:b/>
                <w:bCs/>
              </w:rPr>
              <w:t xml:space="preserve"> </w:t>
            </w:r>
            <w:proofErr w:type="spellStart"/>
            <w:r w:rsidRPr="002A7850">
              <w:rPr>
                <w:b/>
                <w:bCs/>
              </w:rPr>
              <w:t>года</w:t>
            </w:r>
            <w:proofErr w:type="spellEnd"/>
          </w:p>
          <w:p w:rsidR="00C1434E" w:rsidRPr="002A7850" w:rsidRDefault="00C1434E" w:rsidP="00C1434E">
            <w:pPr>
              <w:spacing w:line="240" w:lineRule="auto"/>
              <w:rPr>
                <w:b/>
                <w:bCs/>
              </w:rPr>
            </w:pPr>
          </w:p>
          <w:p w:rsidR="00C1434E" w:rsidRPr="002A7850" w:rsidRDefault="00C1434E" w:rsidP="00C1434E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297" w:type="dxa"/>
          </w:tcPr>
          <w:p w:rsidR="00C1434E" w:rsidRPr="00C1434E" w:rsidRDefault="00C1434E" w:rsidP="00C1434E">
            <w:pPr>
              <w:spacing w:line="240" w:lineRule="auto"/>
              <w:jc w:val="center"/>
              <w:rPr>
                <w:b/>
                <w:bCs/>
                <w:lang w:val="ru-RU"/>
              </w:rPr>
            </w:pPr>
            <w:r w:rsidRPr="00C1434E">
              <w:rPr>
                <w:b/>
                <w:bCs/>
                <w:lang w:val="ru-RU"/>
              </w:rPr>
              <w:t>Согласовано</w:t>
            </w:r>
          </w:p>
          <w:p w:rsidR="00C1434E" w:rsidRPr="00C1434E" w:rsidRDefault="00C1434E" w:rsidP="00C1434E">
            <w:pPr>
              <w:spacing w:line="240" w:lineRule="auto"/>
              <w:jc w:val="center"/>
              <w:rPr>
                <w:b/>
                <w:bCs/>
                <w:lang w:val="ru-RU"/>
              </w:rPr>
            </w:pPr>
            <w:r w:rsidRPr="00C1434E">
              <w:rPr>
                <w:b/>
                <w:bCs/>
                <w:lang w:val="ru-RU"/>
              </w:rPr>
              <w:t>на заседании</w:t>
            </w:r>
          </w:p>
          <w:p w:rsidR="00C1434E" w:rsidRPr="00C1434E" w:rsidRDefault="00C1434E" w:rsidP="00C1434E">
            <w:pPr>
              <w:spacing w:line="240" w:lineRule="auto"/>
              <w:jc w:val="center"/>
              <w:rPr>
                <w:b/>
                <w:bCs/>
                <w:lang w:val="ru-RU"/>
              </w:rPr>
            </w:pPr>
            <w:r w:rsidRPr="00C1434E">
              <w:rPr>
                <w:b/>
                <w:bCs/>
                <w:lang w:val="ru-RU"/>
              </w:rPr>
              <w:t>методического</w:t>
            </w:r>
          </w:p>
          <w:p w:rsidR="00C1434E" w:rsidRPr="00C1434E" w:rsidRDefault="00C1434E" w:rsidP="00C1434E">
            <w:pPr>
              <w:spacing w:line="240" w:lineRule="auto"/>
              <w:jc w:val="center"/>
              <w:rPr>
                <w:b/>
                <w:bCs/>
                <w:lang w:val="ru-RU"/>
              </w:rPr>
            </w:pPr>
            <w:r w:rsidRPr="00C1434E">
              <w:rPr>
                <w:b/>
                <w:bCs/>
                <w:lang w:val="ru-RU"/>
              </w:rPr>
              <w:t>совета школы</w:t>
            </w:r>
          </w:p>
          <w:p w:rsidR="00C1434E" w:rsidRPr="002A7850" w:rsidRDefault="00C1434E" w:rsidP="00C1434E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 w:rsidRPr="002A7850">
              <w:rPr>
                <w:b/>
                <w:bCs/>
              </w:rPr>
              <w:t>/</w:t>
            </w:r>
            <w:proofErr w:type="spellStart"/>
            <w:r w:rsidRPr="002A7850">
              <w:rPr>
                <w:b/>
                <w:bCs/>
              </w:rPr>
              <w:t>протокол</w:t>
            </w:r>
            <w:proofErr w:type="spellEnd"/>
            <w:r w:rsidRPr="002A7850">
              <w:rPr>
                <w:b/>
                <w:bCs/>
              </w:rPr>
              <w:t xml:space="preserve"> № </w:t>
            </w:r>
            <w:r w:rsidRPr="002A7850">
              <w:rPr>
                <w:b/>
                <w:bCs/>
                <w:u w:val="single"/>
              </w:rPr>
              <w:t>1</w:t>
            </w:r>
          </w:p>
          <w:p w:rsidR="00C1434E" w:rsidRPr="002A7850" w:rsidRDefault="00C1434E" w:rsidP="00C1434E">
            <w:pPr>
              <w:spacing w:line="240" w:lineRule="auto"/>
              <w:jc w:val="center"/>
              <w:rPr>
                <w:b/>
                <w:bCs/>
              </w:rPr>
            </w:pPr>
            <w:proofErr w:type="spellStart"/>
            <w:r w:rsidRPr="002A7850">
              <w:rPr>
                <w:b/>
                <w:bCs/>
              </w:rPr>
              <w:t>от</w:t>
            </w:r>
            <w:proofErr w:type="spellEnd"/>
            <w:r w:rsidRPr="002A7850">
              <w:rPr>
                <w:b/>
                <w:bCs/>
              </w:rPr>
              <w:t xml:space="preserve"> </w:t>
            </w:r>
            <w:r w:rsidR="00552481">
              <w:rPr>
                <w:b/>
                <w:bCs/>
                <w:u w:val="single"/>
                <w:lang w:val="ru-RU"/>
              </w:rPr>
              <w:t>29</w:t>
            </w:r>
            <w:r w:rsidRPr="002A7850">
              <w:rPr>
                <w:b/>
                <w:bCs/>
                <w:u w:val="single"/>
              </w:rPr>
              <w:t>.08.202</w:t>
            </w:r>
            <w:r w:rsidR="00552481">
              <w:rPr>
                <w:b/>
                <w:bCs/>
                <w:u w:val="single"/>
                <w:lang w:val="ru-RU"/>
              </w:rPr>
              <w:t>3</w:t>
            </w:r>
            <w:proofErr w:type="spellStart"/>
            <w:r w:rsidRPr="002A7850">
              <w:rPr>
                <w:b/>
                <w:bCs/>
              </w:rPr>
              <w:t>года</w:t>
            </w:r>
            <w:proofErr w:type="spellEnd"/>
          </w:p>
          <w:p w:rsidR="00C1434E" w:rsidRPr="002A7850" w:rsidRDefault="00C1434E" w:rsidP="00C1434E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084" w:type="dxa"/>
          </w:tcPr>
          <w:p w:rsidR="00C1434E" w:rsidRPr="00C1434E" w:rsidRDefault="00C1434E" w:rsidP="00C1434E">
            <w:pPr>
              <w:spacing w:line="240" w:lineRule="auto"/>
              <w:jc w:val="right"/>
              <w:rPr>
                <w:b/>
                <w:bCs/>
                <w:lang w:val="ru-RU"/>
              </w:rPr>
            </w:pPr>
            <w:r w:rsidRPr="00C1434E">
              <w:rPr>
                <w:b/>
                <w:bCs/>
                <w:lang w:val="ru-RU"/>
              </w:rPr>
              <w:t>Утверждено</w:t>
            </w:r>
          </w:p>
          <w:p w:rsidR="00C1434E" w:rsidRPr="00C1434E" w:rsidRDefault="00C1434E" w:rsidP="00C1434E">
            <w:pPr>
              <w:spacing w:line="240" w:lineRule="auto"/>
              <w:jc w:val="right"/>
              <w:rPr>
                <w:b/>
                <w:bCs/>
                <w:lang w:val="ru-RU"/>
              </w:rPr>
            </w:pPr>
            <w:r w:rsidRPr="00C1434E">
              <w:rPr>
                <w:b/>
                <w:bCs/>
                <w:lang w:val="ru-RU"/>
              </w:rPr>
              <w:t>приказом</w:t>
            </w:r>
          </w:p>
          <w:p w:rsidR="00C1434E" w:rsidRPr="00C1434E" w:rsidRDefault="00C1434E" w:rsidP="00C1434E">
            <w:pPr>
              <w:spacing w:line="240" w:lineRule="auto"/>
              <w:jc w:val="right"/>
              <w:rPr>
                <w:b/>
                <w:bCs/>
                <w:u w:val="single"/>
                <w:lang w:val="ru-RU"/>
              </w:rPr>
            </w:pPr>
            <w:r w:rsidRPr="00C1434E">
              <w:rPr>
                <w:b/>
                <w:bCs/>
                <w:lang w:val="ru-RU"/>
              </w:rPr>
              <w:t>№</w:t>
            </w:r>
            <w:r w:rsidRPr="00C1434E">
              <w:rPr>
                <w:b/>
                <w:bCs/>
                <w:u w:val="single"/>
                <w:lang w:val="ru-RU"/>
              </w:rPr>
              <w:t>_________-ОД</w:t>
            </w:r>
          </w:p>
          <w:p w:rsidR="00C1434E" w:rsidRPr="00C1434E" w:rsidRDefault="00C1434E" w:rsidP="00552481">
            <w:pPr>
              <w:spacing w:line="240" w:lineRule="auto"/>
              <w:jc w:val="right"/>
              <w:rPr>
                <w:b/>
                <w:bCs/>
                <w:lang w:val="ru-RU"/>
              </w:rPr>
            </w:pPr>
            <w:r w:rsidRPr="00C1434E">
              <w:rPr>
                <w:b/>
                <w:bCs/>
                <w:lang w:val="ru-RU"/>
              </w:rPr>
              <w:t>от</w:t>
            </w:r>
            <w:r w:rsidRPr="00C1434E">
              <w:rPr>
                <w:b/>
                <w:bCs/>
                <w:u w:val="single"/>
                <w:lang w:val="ru-RU"/>
              </w:rPr>
              <w:t xml:space="preserve"> 3</w:t>
            </w:r>
            <w:r w:rsidR="00552481">
              <w:rPr>
                <w:b/>
                <w:bCs/>
                <w:u w:val="single"/>
                <w:lang w:val="ru-RU"/>
              </w:rPr>
              <w:t>0</w:t>
            </w:r>
            <w:r w:rsidRPr="00C1434E">
              <w:rPr>
                <w:b/>
                <w:bCs/>
                <w:u w:val="single"/>
                <w:lang w:val="ru-RU"/>
              </w:rPr>
              <w:t>.08.202</w:t>
            </w:r>
            <w:r w:rsidR="00552481">
              <w:rPr>
                <w:b/>
                <w:bCs/>
                <w:u w:val="single"/>
                <w:lang w:val="ru-RU"/>
              </w:rPr>
              <w:t>3</w:t>
            </w:r>
            <w:r w:rsidRPr="00C1434E">
              <w:rPr>
                <w:b/>
                <w:bCs/>
                <w:u w:val="single"/>
                <w:lang w:val="ru-RU"/>
              </w:rPr>
              <w:t xml:space="preserve"> </w:t>
            </w:r>
            <w:r w:rsidRPr="00C1434E">
              <w:rPr>
                <w:b/>
                <w:bCs/>
                <w:lang w:val="ru-RU"/>
              </w:rPr>
              <w:t>года</w:t>
            </w:r>
          </w:p>
        </w:tc>
      </w:tr>
    </w:tbl>
    <w:p w:rsidR="00C1434E" w:rsidRPr="00C1434E" w:rsidRDefault="00C1434E" w:rsidP="00C1434E">
      <w:pPr>
        <w:spacing w:line="240" w:lineRule="auto"/>
        <w:jc w:val="center"/>
        <w:rPr>
          <w:b/>
          <w:bCs/>
          <w:lang w:val="ru-RU"/>
        </w:rPr>
      </w:pPr>
    </w:p>
    <w:p w:rsidR="00C1434E" w:rsidRPr="00C1434E" w:rsidRDefault="00C1434E" w:rsidP="00C1434E">
      <w:pPr>
        <w:spacing w:line="240" w:lineRule="auto"/>
        <w:jc w:val="center"/>
        <w:rPr>
          <w:b/>
          <w:bCs/>
          <w:lang w:val="ru-RU"/>
        </w:rPr>
      </w:pPr>
    </w:p>
    <w:p w:rsidR="00C1434E" w:rsidRPr="00C1434E" w:rsidRDefault="00C1434E" w:rsidP="00C1434E">
      <w:pPr>
        <w:spacing w:line="240" w:lineRule="auto"/>
        <w:jc w:val="center"/>
        <w:rPr>
          <w:b/>
          <w:bCs/>
          <w:lang w:val="ru-RU"/>
        </w:rPr>
      </w:pPr>
    </w:p>
    <w:p w:rsidR="00C1434E" w:rsidRPr="00C1434E" w:rsidRDefault="00C1434E" w:rsidP="00C1434E">
      <w:pPr>
        <w:spacing w:line="240" w:lineRule="auto"/>
        <w:jc w:val="center"/>
        <w:rPr>
          <w:b/>
          <w:bCs/>
          <w:lang w:val="ru-RU"/>
        </w:rPr>
      </w:pPr>
    </w:p>
    <w:p w:rsidR="00C1434E" w:rsidRPr="00C1434E" w:rsidRDefault="00C1434E" w:rsidP="00C1434E">
      <w:pPr>
        <w:spacing w:line="240" w:lineRule="auto"/>
        <w:jc w:val="center"/>
        <w:rPr>
          <w:b/>
          <w:bCs/>
          <w:lang w:val="ru-RU"/>
        </w:rPr>
      </w:pPr>
    </w:p>
    <w:p w:rsidR="00C1434E" w:rsidRPr="00C1434E" w:rsidRDefault="00C1434E" w:rsidP="00C1434E">
      <w:pPr>
        <w:spacing w:line="240" w:lineRule="auto"/>
        <w:jc w:val="center"/>
        <w:rPr>
          <w:b/>
          <w:bCs/>
          <w:lang w:val="ru-RU"/>
        </w:rPr>
      </w:pPr>
    </w:p>
    <w:p w:rsidR="00C1434E" w:rsidRPr="00C1434E" w:rsidRDefault="00C1434E" w:rsidP="00C1434E">
      <w:pPr>
        <w:spacing w:line="240" w:lineRule="auto"/>
        <w:jc w:val="center"/>
        <w:rPr>
          <w:b/>
          <w:bCs/>
          <w:lang w:val="ru-RU"/>
        </w:rPr>
      </w:pPr>
    </w:p>
    <w:p w:rsidR="00C1434E" w:rsidRPr="00C1434E" w:rsidRDefault="00C1434E" w:rsidP="00C1434E">
      <w:pPr>
        <w:spacing w:line="240" w:lineRule="auto"/>
        <w:jc w:val="center"/>
        <w:rPr>
          <w:b/>
          <w:bCs/>
          <w:lang w:val="ru-RU"/>
        </w:rPr>
      </w:pPr>
    </w:p>
    <w:p w:rsidR="00C1434E" w:rsidRPr="00C1434E" w:rsidRDefault="00C1434E" w:rsidP="00C1434E">
      <w:pPr>
        <w:spacing w:line="240" w:lineRule="auto"/>
        <w:jc w:val="center"/>
        <w:rPr>
          <w:b/>
          <w:bCs/>
          <w:sz w:val="36"/>
          <w:szCs w:val="36"/>
          <w:lang w:val="ru-RU"/>
        </w:rPr>
      </w:pPr>
      <w:r w:rsidRPr="00C1434E">
        <w:rPr>
          <w:b/>
          <w:bCs/>
          <w:sz w:val="36"/>
          <w:szCs w:val="36"/>
          <w:lang w:val="ru-RU"/>
        </w:rPr>
        <w:t xml:space="preserve">РАБОЧАЯ ПРОГРАММА </w:t>
      </w:r>
    </w:p>
    <w:p w:rsidR="00C1434E" w:rsidRDefault="00C1434E" w:rsidP="00C1434E">
      <w:pPr>
        <w:spacing w:line="240" w:lineRule="auto"/>
        <w:jc w:val="center"/>
        <w:rPr>
          <w:b/>
          <w:bCs/>
          <w:lang w:val="ru-RU"/>
        </w:rPr>
      </w:pPr>
      <w:r w:rsidRPr="00C1434E">
        <w:rPr>
          <w:b/>
          <w:bCs/>
          <w:lang w:val="ru-RU"/>
        </w:rPr>
        <w:br/>
        <w:t xml:space="preserve"> по </w:t>
      </w:r>
      <w:r>
        <w:rPr>
          <w:b/>
          <w:bCs/>
          <w:lang w:val="ru-RU"/>
        </w:rPr>
        <w:t>окружающему миру</w:t>
      </w:r>
    </w:p>
    <w:p w:rsidR="00C1434E" w:rsidRPr="00C1434E" w:rsidRDefault="00C1434E" w:rsidP="00C1434E">
      <w:pPr>
        <w:spacing w:line="240" w:lineRule="auto"/>
        <w:jc w:val="center"/>
        <w:rPr>
          <w:b/>
          <w:bCs/>
          <w:lang w:val="ru-RU"/>
        </w:rPr>
      </w:pPr>
    </w:p>
    <w:p w:rsidR="00C1434E" w:rsidRDefault="00C1434E" w:rsidP="00C1434E">
      <w:pPr>
        <w:spacing w:line="240" w:lineRule="auto"/>
        <w:jc w:val="center"/>
        <w:rPr>
          <w:b/>
          <w:bCs/>
          <w:lang w:val="ru-RU"/>
        </w:rPr>
      </w:pPr>
      <w:r w:rsidRPr="00C1434E">
        <w:rPr>
          <w:b/>
          <w:bCs/>
          <w:lang w:val="ru-RU"/>
        </w:rPr>
        <w:t xml:space="preserve">для </w:t>
      </w:r>
      <w:proofErr w:type="gramStart"/>
      <w:r w:rsidRPr="00C1434E">
        <w:rPr>
          <w:b/>
          <w:bCs/>
          <w:lang w:val="ru-RU"/>
        </w:rPr>
        <w:t>обучающихся</w:t>
      </w:r>
      <w:proofErr w:type="gramEnd"/>
      <w:r w:rsidRPr="00C1434E">
        <w:rPr>
          <w:b/>
          <w:bCs/>
          <w:lang w:val="ru-RU"/>
        </w:rPr>
        <w:t xml:space="preserve"> с ОВЗ (</w:t>
      </w:r>
      <w:r w:rsidRPr="00C1434E">
        <w:rPr>
          <w:i/>
          <w:sz w:val="32"/>
          <w:lang w:val="ru-RU"/>
        </w:rPr>
        <w:t>с задержкой психического развития</w:t>
      </w:r>
      <w:r w:rsidRPr="00C1434E">
        <w:rPr>
          <w:b/>
          <w:bCs/>
          <w:lang w:val="ru-RU"/>
        </w:rPr>
        <w:t>)</w:t>
      </w:r>
    </w:p>
    <w:p w:rsidR="00C1434E" w:rsidRPr="00C1434E" w:rsidRDefault="00C1434E" w:rsidP="00C1434E">
      <w:pPr>
        <w:spacing w:line="240" w:lineRule="auto"/>
        <w:jc w:val="center"/>
        <w:rPr>
          <w:b/>
          <w:bCs/>
          <w:lang w:val="ru-RU"/>
        </w:rPr>
      </w:pPr>
    </w:p>
    <w:p w:rsidR="00C1434E" w:rsidRPr="00C1434E" w:rsidRDefault="00C1434E" w:rsidP="00C1434E">
      <w:pPr>
        <w:spacing w:line="240" w:lineRule="auto"/>
        <w:jc w:val="center"/>
        <w:rPr>
          <w:b/>
          <w:bCs/>
          <w:lang w:val="ru-RU"/>
        </w:rPr>
      </w:pPr>
      <w:r w:rsidRPr="00C1434E">
        <w:rPr>
          <w:b/>
          <w:bCs/>
          <w:lang w:val="ru-RU"/>
        </w:rPr>
        <w:t>для</w:t>
      </w:r>
      <w:r>
        <w:rPr>
          <w:b/>
          <w:bCs/>
          <w:lang w:val="ru-RU"/>
        </w:rPr>
        <w:t xml:space="preserve"> </w:t>
      </w:r>
      <w:r w:rsidR="00552481">
        <w:rPr>
          <w:b/>
          <w:bCs/>
          <w:lang w:val="ru-RU"/>
        </w:rPr>
        <w:t xml:space="preserve">3 </w:t>
      </w:r>
      <w:r w:rsidR="00266D71">
        <w:rPr>
          <w:b/>
          <w:bCs/>
          <w:lang w:val="ru-RU"/>
        </w:rPr>
        <w:t>б</w:t>
      </w:r>
      <w:r>
        <w:rPr>
          <w:b/>
          <w:bCs/>
          <w:lang w:val="ru-RU"/>
        </w:rPr>
        <w:t xml:space="preserve"> </w:t>
      </w:r>
      <w:r w:rsidRPr="00C1434E">
        <w:rPr>
          <w:b/>
          <w:bCs/>
          <w:lang w:val="ru-RU"/>
        </w:rPr>
        <w:t>класса</w:t>
      </w:r>
    </w:p>
    <w:p w:rsidR="00C1434E" w:rsidRPr="00C1434E" w:rsidRDefault="00C1434E" w:rsidP="00C1434E">
      <w:pPr>
        <w:spacing w:line="240" w:lineRule="auto"/>
        <w:jc w:val="center"/>
        <w:rPr>
          <w:b/>
          <w:bCs/>
          <w:lang w:val="ru-RU"/>
        </w:rPr>
      </w:pPr>
    </w:p>
    <w:p w:rsidR="00C1434E" w:rsidRPr="00C1434E" w:rsidRDefault="00266D71" w:rsidP="00C1434E">
      <w:pPr>
        <w:spacing w:line="240" w:lineRule="auto"/>
        <w:jc w:val="center"/>
        <w:rPr>
          <w:bCs/>
          <w:sz w:val="20"/>
          <w:lang w:val="ru-RU"/>
        </w:rPr>
      </w:pPr>
      <w:r>
        <w:rPr>
          <w:b/>
          <w:bCs/>
          <w:lang w:val="ru-RU"/>
        </w:rPr>
        <w:t>Гончаровой Екатерины Александровны</w:t>
      </w:r>
    </w:p>
    <w:p w:rsidR="00C1434E" w:rsidRPr="00C1434E" w:rsidRDefault="00C1434E" w:rsidP="00C1434E">
      <w:pPr>
        <w:spacing w:line="240" w:lineRule="auto"/>
        <w:jc w:val="center"/>
        <w:rPr>
          <w:b/>
          <w:bCs/>
          <w:u w:val="single"/>
          <w:lang w:val="ru-RU"/>
        </w:rPr>
      </w:pPr>
      <w:r w:rsidRPr="00C1434E">
        <w:rPr>
          <w:b/>
          <w:bCs/>
          <w:lang w:val="ru-RU"/>
        </w:rPr>
        <w:br/>
        <w:t>на 202</w:t>
      </w:r>
      <w:r w:rsidR="00552481">
        <w:rPr>
          <w:b/>
          <w:bCs/>
          <w:lang w:val="ru-RU"/>
        </w:rPr>
        <w:t>3</w:t>
      </w:r>
      <w:r w:rsidRPr="00C1434E">
        <w:rPr>
          <w:b/>
          <w:bCs/>
          <w:lang w:val="ru-RU"/>
        </w:rPr>
        <w:t>– 202</w:t>
      </w:r>
      <w:r w:rsidR="00552481">
        <w:rPr>
          <w:b/>
          <w:bCs/>
          <w:lang w:val="ru-RU"/>
        </w:rPr>
        <w:t>4</w:t>
      </w:r>
      <w:r w:rsidRPr="00C1434E">
        <w:rPr>
          <w:b/>
          <w:bCs/>
          <w:lang w:val="ru-RU"/>
        </w:rPr>
        <w:t xml:space="preserve">  учебный год </w:t>
      </w:r>
    </w:p>
    <w:p w:rsidR="00C1434E" w:rsidRPr="00C1434E" w:rsidRDefault="00C1434E" w:rsidP="00C1434E">
      <w:pPr>
        <w:spacing w:line="240" w:lineRule="auto"/>
        <w:jc w:val="center"/>
        <w:rPr>
          <w:b/>
          <w:bCs/>
          <w:lang w:val="ru-RU"/>
        </w:rPr>
      </w:pPr>
    </w:p>
    <w:p w:rsidR="00C1434E" w:rsidRPr="00C1434E" w:rsidRDefault="00C1434E" w:rsidP="00C1434E">
      <w:pPr>
        <w:spacing w:line="240" w:lineRule="auto"/>
        <w:jc w:val="center"/>
        <w:rPr>
          <w:b/>
          <w:bCs/>
          <w:lang w:val="ru-RU"/>
        </w:rPr>
      </w:pPr>
    </w:p>
    <w:p w:rsidR="00C1434E" w:rsidRPr="00C1434E" w:rsidRDefault="00C1434E" w:rsidP="00C1434E">
      <w:pPr>
        <w:spacing w:line="240" w:lineRule="auto"/>
        <w:jc w:val="center"/>
        <w:rPr>
          <w:b/>
          <w:bCs/>
          <w:lang w:val="ru-RU"/>
        </w:rPr>
      </w:pPr>
    </w:p>
    <w:p w:rsidR="00C1434E" w:rsidRPr="00C1434E" w:rsidRDefault="00C1434E" w:rsidP="00C1434E">
      <w:pPr>
        <w:spacing w:line="240" w:lineRule="auto"/>
        <w:jc w:val="center"/>
        <w:rPr>
          <w:b/>
          <w:bCs/>
          <w:lang w:val="ru-RU"/>
        </w:rPr>
      </w:pPr>
    </w:p>
    <w:p w:rsidR="00C1434E" w:rsidRPr="00C1434E" w:rsidRDefault="00C1434E" w:rsidP="00C1434E">
      <w:pPr>
        <w:spacing w:line="240" w:lineRule="auto"/>
        <w:jc w:val="right"/>
        <w:rPr>
          <w:b/>
          <w:bCs/>
          <w:lang w:val="ru-RU"/>
        </w:rPr>
      </w:pPr>
    </w:p>
    <w:p w:rsidR="00C1434E" w:rsidRPr="00C1434E" w:rsidRDefault="00C1434E" w:rsidP="00C1434E">
      <w:pPr>
        <w:spacing w:line="240" w:lineRule="auto"/>
        <w:jc w:val="right"/>
        <w:rPr>
          <w:b/>
          <w:bCs/>
          <w:lang w:val="ru-RU"/>
        </w:rPr>
      </w:pPr>
    </w:p>
    <w:p w:rsidR="00C1434E" w:rsidRPr="00C1434E" w:rsidRDefault="00C1434E" w:rsidP="00C1434E">
      <w:pPr>
        <w:spacing w:line="240" w:lineRule="auto"/>
        <w:jc w:val="right"/>
        <w:rPr>
          <w:b/>
          <w:bCs/>
          <w:lang w:val="ru-RU"/>
        </w:rPr>
      </w:pPr>
    </w:p>
    <w:p w:rsidR="00C1434E" w:rsidRPr="00C1434E" w:rsidRDefault="00C1434E" w:rsidP="00C1434E">
      <w:pPr>
        <w:spacing w:line="240" w:lineRule="auto"/>
        <w:jc w:val="right"/>
        <w:rPr>
          <w:b/>
          <w:bCs/>
          <w:lang w:val="ru-RU"/>
        </w:rPr>
      </w:pPr>
    </w:p>
    <w:p w:rsidR="00C1434E" w:rsidRPr="00C1434E" w:rsidRDefault="00C1434E" w:rsidP="00C1434E">
      <w:pPr>
        <w:spacing w:line="240" w:lineRule="auto"/>
        <w:jc w:val="right"/>
        <w:rPr>
          <w:b/>
          <w:bCs/>
          <w:lang w:val="ru-RU"/>
        </w:rPr>
      </w:pPr>
    </w:p>
    <w:p w:rsidR="00C1434E" w:rsidRPr="00C1434E" w:rsidRDefault="00C1434E" w:rsidP="00C1434E">
      <w:pPr>
        <w:spacing w:line="240" w:lineRule="auto"/>
        <w:jc w:val="right"/>
        <w:rPr>
          <w:b/>
          <w:bCs/>
          <w:lang w:val="ru-RU"/>
        </w:rPr>
      </w:pPr>
    </w:p>
    <w:p w:rsidR="00C1434E" w:rsidRPr="00C1434E" w:rsidRDefault="00C1434E" w:rsidP="00C1434E">
      <w:pPr>
        <w:spacing w:line="240" w:lineRule="auto"/>
        <w:jc w:val="right"/>
        <w:rPr>
          <w:b/>
          <w:bCs/>
          <w:lang w:val="ru-RU"/>
        </w:rPr>
      </w:pPr>
    </w:p>
    <w:p w:rsidR="00C1434E" w:rsidRPr="00C1434E" w:rsidRDefault="00C1434E" w:rsidP="00C1434E">
      <w:pPr>
        <w:spacing w:line="240" w:lineRule="auto"/>
        <w:jc w:val="right"/>
        <w:rPr>
          <w:b/>
          <w:bCs/>
          <w:lang w:val="ru-RU"/>
        </w:rPr>
      </w:pPr>
    </w:p>
    <w:p w:rsidR="00C1434E" w:rsidRPr="00C1434E" w:rsidRDefault="00C1434E" w:rsidP="00C1434E">
      <w:pPr>
        <w:spacing w:line="240" w:lineRule="auto"/>
        <w:jc w:val="right"/>
        <w:rPr>
          <w:b/>
          <w:bCs/>
          <w:color w:val="373636"/>
          <w:lang w:val="ru-RU"/>
        </w:rPr>
      </w:pPr>
    </w:p>
    <w:p w:rsidR="00C1434E" w:rsidRPr="00C1434E" w:rsidRDefault="00C1434E" w:rsidP="00C1434E">
      <w:pPr>
        <w:spacing w:line="240" w:lineRule="auto"/>
        <w:jc w:val="right"/>
        <w:rPr>
          <w:b/>
          <w:bCs/>
          <w:color w:val="373636"/>
          <w:lang w:val="ru-RU"/>
        </w:rPr>
      </w:pPr>
    </w:p>
    <w:p w:rsidR="00C1434E" w:rsidRPr="00C1434E" w:rsidRDefault="00C1434E" w:rsidP="00C1434E">
      <w:pPr>
        <w:spacing w:line="240" w:lineRule="auto"/>
        <w:rPr>
          <w:rStyle w:val="dash0410005f0431005f0437005f0430005f0446005f0020005f0441005f043f005f0438005f0441005f043a005f0430005f005fchar1char1"/>
          <w:b/>
          <w:bCs/>
          <w:color w:val="373636"/>
          <w:lang w:val="ru-RU"/>
        </w:rPr>
      </w:pPr>
    </w:p>
    <w:p w:rsidR="00C1434E" w:rsidRPr="00C1434E" w:rsidRDefault="00C1434E" w:rsidP="00C1434E">
      <w:pPr>
        <w:spacing w:line="240" w:lineRule="auto"/>
        <w:jc w:val="center"/>
        <w:rPr>
          <w:sz w:val="28"/>
          <w:szCs w:val="28"/>
          <w:lang w:val="ru-RU"/>
        </w:rPr>
      </w:pPr>
    </w:p>
    <w:p w:rsidR="00C1434E" w:rsidRPr="00C1434E" w:rsidRDefault="00C1434E" w:rsidP="00C1434E">
      <w:pPr>
        <w:spacing w:line="240" w:lineRule="auto"/>
        <w:jc w:val="center"/>
        <w:rPr>
          <w:b/>
          <w:bCs/>
          <w:lang w:val="ru-RU"/>
        </w:rPr>
      </w:pPr>
      <w:r w:rsidRPr="00C1434E">
        <w:rPr>
          <w:b/>
          <w:bCs/>
          <w:color w:val="373636"/>
          <w:lang w:val="ru-RU"/>
        </w:rPr>
        <w:br/>
      </w:r>
      <w:r w:rsidRPr="00C1434E">
        <w:rPr>
          <w:b/>
          <w:bCs/>
          <w:color w:val="373636"/>
          <w:lang w:val="ru-RU"/>
        </w:rPr>
        <w:br/>
      </w:r>
      <w:r w:rsidRPr="00C1434E">
        <w:rPr>
          <w:b/>
          <w:bCs/>
          <w:lang w:val="ru-RU"/>
        </w:rPr>
        <w:t xml:space="preserve">с. Викулово </w:t>
      </w:r>
      <w:r w:rsidRPr="00C1434E">
        <w:rPr>
          <w:b/>
          <w:bCs/>
          <w:lang w:val="ru-RU"/>
        </w:rPr>
        <w:br/>
        <w:t xml:space="preserve"> 202</w:t>
      </w:r>
      <w:r w:rsidR="00552481">
        <w:rPr>
          <w:b/>
          <w:bCs/>
          <w:lang w:val="ru-RU"/>
        </w:rPr>
        <w:t>3</w:t>
      </w:r>
      <w:r w:rsidRPr="00C1434E">
        <w:rPr>
          <w:b/>
          <w:bCs/>
          <w:lang w:val="ru-RU"/>
        </w:rPr>
        <w:t>год</w:t>
      </w:r>
    </w:p>
    <w:p w:rsidR="00A90F5F" w:rsidRPr="006B68E9" w:rsidRDefault="00A90F5F" w:rsidP="006B68E9">
      <w:pPr>
        <w:widowControl/>
        <w:suppressAutoHyphens w:val="0"/>
        <w:spacing w:line="240" w:lineRule="auto"/>
        <w:ind w:firstLine="0"/>
        <w:jc w:val="center"/>
        <w:rPr>
          <w:rFonts w:eastAsia="Calibri"/>
          <w:lang w:val="ru-RU" w:eastAsia="en-US"/>
        </w:rPr>
      </w:pPr>
      <w:r w:rsidRPr="006B68E9">
        <w:rPr>
          <w:rFonts w:eastAsia="Calibri"/>
          <w:b/>
          <w:lang w:val="ru-RU" w:eastAsia="en-US"/>
        </w:rPr>
        <w:lastRenderedPageBreak/>
        <w:t>1.Пояснительная записка</w:t>
      </w:r>
    </w:p>
    <w:p w:rsidR="00B9478D" w:rsidRPr="006B68E9" w:rsidRDefault="00B9478D" w:rsidP="006B68E9">
      <w:pPr>
        <w:widowControl/>
        <w:shd w:val="clear" w:color="auto" w:fill="FFFFFF"/>
        <w:suppressAutoHyphens w:val="0"/>
        <w:spacing w:line="240" w:lineRule="auto"/>
        <w:ind w:firstLine="0"/>
        <w:rPr>
          <w:rFonts w:eastAsia="Calibri"/>
          <w:color w:val="000000"/>
          <w:lang w:val="ru-RU" w:eastAsia="en-US"/>
        </w:rPr>
      </w:pPr>
      <w:r w:rsidRPr="006B68E9">
        <w:rPr>
          <w:rFonts w:eastAsia="Calibri"/>
          <w:color w:val="000000"/>
          <w:lang w:val="ru-RU" w:eastAsia="en-US"/>
        </w:rPr>
        <w:t>Адаптированная рабочая программа учебного предмета «</w:t>
      </w:r>
      <w:r w:rsidRPr="006B68E9">
        <w:rPr>
          <w:rFonts w:eastAsia="Calibri"/>
          <w:lang w:val="ru-RU" w:eastAsia="en-US"/>
        </w:rPr>
        <w:t>Окружающий мир</w:t>
      </w:r>
      <w:r w:rsidRPr="006B68E9">
        <w:rPr>
          <w:rFonts w:eastAsia="Calibri"/>
          <w:color w:val="000000"/>
          <w:lang w:val="ru-RU" w:eastAsia="en-US"/>
        </w:rPr>
        <w:t>» составлена в соответствии:</w:t>
      </w:r>
    </w:p>
    <w:p w:rsidR="00B9478D" w:rsidRPr="006B68E9" w:rsidRDefault="00B9478D" w:rsidP="006B68E9">
      <w:pPr>
        <w:pStyle w:val="af9"/>
        <w:widowControl/>
        <w:numPr>
          <w:ilvl w:val="0"/>
          <w:numId w:val="6"/>
        </w:numPr>
        <w:suppressAutoHyphens w:val="0"/>
        <w:spacing w:line="240" w:lineRule="auto"/>
        <w:contextualSpacing/>
        <w:jc w:val="both"/>
        <w:rPr>
          <w:lang w:val="ru-RU"/>
        </w:rPr>
      </w:pPr>
      <w:r w:rsidRPr="006B68E9">
        <w:rPr>
          <w:lang w:val="ru-RU"/>
        </w:rPr>
        <w:t>Требований к результатам освоения АООП НОО обучающихся с ОВЗ (вариант 7.1.);</w:t>
      </w:r>
    </w:p>
    <w:p w:rsidR="00B9478D" w:rsidRPr="006B68E9" w:rsidRDefault="00B9478D" w:rsidP="006B68E9">
      <w:pPr>
        <w:pStyle w:val="af9"/>
        <w:widowControl/>
        <w:numPr>
          <w:ilvl w:val="0"/>
          <w:numId w:val="6"/>
        </w:numPr>
        <w:suppressAutoHyphens w:val="0"/>
        <w:spacing w:line="240" w:lineRule="auto"/>
        <w:contextualSpacing/>
        <w:jc w:val="both"/>
        <w:rPr>
          <w:lang w:val="ru-RU"/>
        </w:rPr>
      </w:pPr>
      <w:r w:rsidRPr="006B68E9">
        <w:rPr>
          <w:lang w:val="ru-RU"/>
        </w:rPr>
        <w:t>Программы формирования универсальных (базовых) учебных действий.</w:t>
      </w:r>
    </w:p>
    <w:p w:rsidR="00B9478D" w:rsidRPr="006B68E9" w:rsidRDefault="00B9478D" w:rsidP="006B68E9">
      <w:pPr>
        <w:shd w:val="clear" w:color="auto" w:fill="FFFFFF"/>
        <w:spacing w:line="240" w:lineRule="auto"/>
        <w:ind w:firstLine="540"/>
        <w:jc w:val="both"/>
        <w:rPr>
          <w:color w:val="000000"/>
          <w:lang w:val="ru-RU"/>
        </w:rPr>
      </w:pPr>
      <w:r w:rsidRPr="006B68E9">
        <w:rPr>
          <w:color w:val="000000"/>
          <w:lang w:val="ru-RU"/>
        </w:rPr>
        <w:t xml:space="preserve">Данная программа адресована </w:t>
      </w:r>
      <w:proofErr w:type="gramStart"/>
      <w:r w:rsidRPr="006B68E9">
        <w:rPr>
          <w:color w:val="000000"/>
          <w:lang w:val="ru-RU"/>
        </w:rPr>
        <w:t>обучающимся</w:t>
      </w:r>
      <w:proofErr w:type="gramEnd"/>
      <w:r w:rsidRPr="006B68E9">
        <w:rPr>
          <w:color w:val="000000"/>
          <w:lang w:val="ru-RU"/>
        </w:rPr>
        <w:t xml:space="preserve"> </w:t>
      </w:r>
      <w:r w:rsidR="00552481">
        <w:rPr>
          <w:color w:val="000000"/>
          <w:lang w:val="ru-RU"/>
        </w:rPr>
        <w:t>3</w:t>
      </w:r>
      <w:r w:rsidRPr="006B68E9">
        <w:rPr>
          <w:color w:val="000000"/>
          <w:lang w:val="ru-RU"/>
        </w:rPr>
        <w:t xml:space="preserve"> классов, обучающихся по АООП НОО с ЗПР (вариант 7.1.) МАОУ «</w:t>
      </w:r>
      <w:proofErr w:type="spellStart"/>
      <w:r w:rsidRPr="006B68E9">
        <w:rPr>
          <w:color w:val="000000"/>
          <w:lang w:val="ru-RU"/>
        </w:rPr>
        <w:t>Викуловская</w:t>
      </w:r>
      <w:proofErr w:type="spellEnd"/>
      <w:r w:rsidRPr="006B68E9">
        <w:rPr>
          <w:color w:val="000000"/>
          <w:lang w:val="ru-RU"/>
        </w:rPr>
        <w:t xml:space="preserve"> СОШ №1» </w:t>
      </w:r>
      <w:r w:rsidRPr="006B68E9">
        <w:rPr>
          <w:lang w:val="ru-RU"/>
        </w:rPr>
        <w:t xml:space="preserve">Данная программа предполагает инклюзивное обучение детей с ОВЗ (вариант 7.1.). Получение детьми с ОВЗ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</w:t>
      </w:r>
    </w:p>
    <w:p w:rsidR="00B9478D" w:rsidRPr="006B68E9" w:rsidRDefault="00B9478D" w:rsidP="006B68E9">
      <w:pPr>
        <w:widowControl/>
        <w:shd w:val="clear" w:color="auto" w:fill="FFFFFF"/>
        <w:suppressAutoHyphens w:val="0"/>
        <w:spacing w:line="240" w:lineRule="auto"/>
        <w:ind w:firstLine="540"/>
        <w:rPr>
          <w:rFonts w:eastAsia="Calibri"/>
          <w:color w:val="000000"/>
          <w:lang w:val="ru-RU" w:eastAsia="en-US"/>
        </w:rPr>
      </w:pPr>
      <w:r w:rsidRPr="006B68E9">
        <w:rPr>
          <w:rFonts w:eastAsia="Calibri"/>
          <w:b/>
          <w:color w:val="000000"/>
          <w:lang w:val="ru-RU" w:eastAsia="en-US"/>
        </w:rPr>
        <w:t>Цель:</w:t>
      </w:r>
      <w:r w:rsidRPr="006B68E9">
        <w:rPr>
          <w:rFonts w:eastAsia="Calibri"/>
          <w:color w:val="000000"/>
          <w:lang w:val="ru-RU" w:eastAsia="en-US"/>
        </w:rPr>
        <w:t xml:space="preserve"> формирование целостной картины мира и осознание места в нем человека на основе личного опыта общения с людьми и природой.</w:t>
      </w:r>
    </w:p>
    <w:p w:rsidR="00B9478D" w:rsidRPr="006B68E9" w:rsidRDefault="00B9478D" w:rsidP="006B68E9">
      <w:pPr>
        <w:widowControl/>
        <w:shd w:val="clear" w:color="auto" w:fill="FFFFFF"/>
        <w:suppressAutoHyphens w:val="0"/>
        <w:spacing w:line="240" w:lineRule="auto"/>
        <w:ind w:firstLine="540"/>
        <w:rPr>
          <w:rFonts w:eastAsia="Calibri"/>
          <w:b/>
          <w:color w:val="000000"/>
          <w:lang w:val="ru-RU" w:eastAsia="en-US"/>
        </w:rPr>
      </w:pPr>
      <w:r w:rsidRPr="006B68E9">
        <w:rPr>
          <w:rFonts w:eastAsia="Calibri"/>
          <w:b/>
          <w:color w:val="000000"/>
          <w:lang w:val="ru-RU" w:eastAsia="en-US"/>
        </w:rPr>
        <w:t>Задачи:</w:t>
      </w:r>
    </w:p>
    <w:p w:rsidR="00B9478D" w:rsidRPr="006B68E9" w:rsidRDefault="00B9478D" w:rsidP="006B68E9">
      <w:pPr>
        <w:widowControl/>
        <w:shd w:val="clear" w:color="auto" w:fill="FFFFFF"/>
        <w:suppressAutoHyphens w:val="0"/>
        <w:spacing w:line="240" w:lineRule="auto"/>
        <w:ind w:firstLine="540"/>
        <w:jc w:val="both"/>
        <w:rPr>
          <w:rFonts w:eastAsia="Calibri"/>
          <w:color w:val="000000"/>
          <w:lang w:val="ru-RU" w:eastAsia="en-US"/>
        </w:rPr>
      </w:pPr>
      <w:r w:rsidRPr="006B68E9">
        <w:rPr>
          <w:rFonts w:eastAsia="Calibri"/>
          <w:color w:val="000000"/>
          <w:lang w:val="ru-RU" w:eastAsia="en-US"/>
        </w:rPr>
        <w:t>1) формировать уважительное отношение к семье, населённому пункту, региону, в котором проживают дети, к России, её природе и культуре, истории и современной жизни;</w:t>
      </w:r>
    </w:p>
    <w:p w:rsidR="00B9478D" w:rsidRPr="006B68E9" w:rsidRDefault="00B9478D" w:rsidP="006B68E9">
      <w:pPr>
        <w:widowControl/>
        <w:shd w:val="clear" w:color="auto" w:fill="FFFFFF"/>
        <w:suppressAutoHyphens w:val="0"/>
        <w:spacing w:line="240" w:lineRule="auto"/>
        <w:ind w:firstLine="540"/>
        <w:jc w:val="both"/>
        <w:rPr>
          <w:rFonts w:eastAsia="Calibri"/>
          <w:color w:val="000000"/>
          <w:lang w:val="ru-RU" w:eastAsia="en-US"/>
        </w:rPr>
      </w:pPr>
      <w:r w:rsidRPr="006B68E9">
        <w:rPr>
          <w:rFonts w:eastAsia="Calibri"/>
          <w:color w:val="000000"/>
          <w:lang w:val="ru-RU" w:eastAsia="en-US"/>
        </w:rPr>
        <w:t>2) формировать осознание ребёнком понятие ценности, целостности и многообразия окружающего мира, своего места в нём;</w:t>
      </w:r>
    </w:p>
    <w:p w:rsidR="00B9478D" w:rsidRPr="006B68E9" w:rsidRDefault="00B9478D" w:rsidP="006B68E9">
      <w:pPr>
        <w:widowControl/>
        <w:shd w:val="clear" w:color="auto" w:fill="FFFFFF"/>
        <w:suppressAutoHyphens w:val="0"/>
        <w:spacing w:line="240" w:lineRule="auto"/>
        <w:ind w:firstLine="540"/>
        <w:jc w:val="both"/>
        <w:rPr>
          <w:rFonts w:eastAsia="Calibri"/>
          <w:color w:val="000000"/>
          <w:lang w:val="ru-RU" w:eastAsia="en-US"/>
        </w:rPr>
      </w:pPr>
      <w:r w:rsidRPr="006B68E9">
        <w:rPr>
          <w:rFonts w:eastAsia="Calibri"/>
          <w:color w:val="000000"/>
          <w:lang w:val="ru-RU" w:eastAsia="en-US"/>
        </w:rPr>
        <w:t>3) формировать модели безопасного поведения в условиях повседневной жизни и в различных опасных и чрезвычайных ситуациях;</w:t>
      </w:r>
    </w:p>
    <w:p w:rsidR="00B9478D" w:rsidRPr="006B68E9" w:rsidRDefault="00B9478D" w:rsidP="006B68E9">
      <w:pPr>
        <w:widowControl/>
        <w:shd w:val="clear" w:color="auto" w:fill="FFFFFF"/>
        <w:suppressAutoHyphens w:val="0"/>
        <w:spacing w:line="240" w:lineRule="auto"/>
        <w:ind w:firstLine="540"/>
        <w:jc w:val="both"/>
        <w:rPr>
          <w:rFonts w:eastAsia="Calibri"/>
          <w:color w:val="000000"/>
          <w:lang w:val="ru-RU" w:eastAsia="en-US"/>
        </w:rPr>
      </w:pPr>
      <w:r w:rsidRPr="006B68E9">
        <w:rPr>
          <w:rFonts w:eastAsia="Calibri"/>
          <w:color w:val="000000"/>
          <w:lang w:val="ru-RU" w:eastAsia="en-US"/>
        </w:rPr>
        <w:t>4) формировать психологическую культуру и компетенции для обеспечения эффективного и безопасного взаимодействия в социуме.</w:t>
      </w:r>
    </w:p>
    <w:p w:rsidR="00B9478D" w:rsidRPr="006B68E9" w:rsidRDefault="00B9478D" w:rsidP="006B68E9">
      <w:pPr>
        <w:widowControl/>
        <w:shd w:val="clear" w:color="auto" w:fill="FFFFFF"/>
        <w:suppressAutoHyphens w:val="0"/>
        <w:spacing w:line="240" w:lineRule="auto"/>
        <w:ind w:firstLine="540"/>
        <w:jc w:val="both"/>
        <w:rPr>
          <w:rFonts w:eastAsia="Calibri"/>
          <w:color w:val="000000"/>
          <w:lang w:val="ru-RU" w:eastAsia="en-US"/>
        </w:rPr>
      </w:pPr>
      <w:r w:rsidRPr="006B68E9">
        <w:rPr>
          <w:rFonts w:eastAsia="Calibri"/>
          <w:color w:val="000000"/>
          <w:lang w:val="ru-RU" w:eastAsia="en-US"/>
        </w:rPr>
        <w:tab/>
        <w:t>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знания, а также использование ИК</w:t>
      </w:r>
      <w:proofErr w:type="gramStart"/>
      <w:r w:rsidRPr="006B68E9">
        <w:rPr>
          <w:rFonts w:eastAsia="Calibri"/>
          <w:color w:val="000000"/>
          <w:lang w:val="ru-RU" w:eastAsia="en-US"/>
        </w:rPr>
        <w:t>Т-</w:t>
      </w:r>
      <w:proofErr w:type="gramEnd"/>
      <w:r w:rsidRPr="006B68E9">
        <w:rPr>
          <w:rFonts w:eastAsia="Calibri"/>
          <w:color w:val="000000"/>
          <w:lang w:val="ru-RU" w:eastAsia="en-US"/>
        </w:rPr>
        <w:t xml:space="preserve"> технологий   и даёт обучающемуся материал естественных и социально-гуманитарных наук, необходимый для целостного и системного видения мира в/его важнейших взаимосвязях.</w:t>
      </w:r>
    </w:p>
    <w:p w:rsidR="004C7A9B" w:rsidRPr="006B68E9" w:rsidRDefault="004C7A9B" w:rsidP="003730F2">
      <w:pPr>
        <w:shd w:val="clear" w:color="auto" w:fill="FFFFFF"/>
        <w:autoSpaceDE w:val="0"/>
        <w:spacing w:line="240" w:lineRule="auto"/>
        <w:ind w:firstLine="0"/>
        <w:rPr>
          <w:b/>
          <w:bCs/>
          <w:lang w:val="ru-RU"/>
        </w:rPr>
      </w:pPr>
    </w:p>
    <w:p w:rsidR="00917B97" w:rsidRPr="006B68E9" w:rsidRDefault="00A90F5F" w:rsidP="006B68E9">
      <w:pPr>
        <w:shd w:val="clear" w:color="auto" w:fill="FFFFFF"/>
        <w:autoSpaceDE w:val="0"/>
        <w:spacing w:line="240" w:lineRule="auto"/>
        <w:jc w:val="center"/>
        <w:rPr>
          <w:i/>
          <w:iCs/>
          <w:lang w:val="ru-RU"/>
        </w:rPr>
      </w:pPr>
      <w:r w:rsidRPr="006B68E9">
        <w:rPr>
          <w:b/>
          <w:bCs/>
          <w:lang w:val="ru-RU"/>
        </w:rPr>
        <w:t>2</w:t>
      </w:r>
      <w:r w:rsidR="00460559" w:rsidRPr="006B68E9">
        <w:rPr>
          <w:b/>
          <w:bCs/>
          <w:lang w:val="ru-RU"/>
        </w:rPr>
        <w:t>. Общая характеристика учебного предмета</w:t>
      </w:r>
    </w:p>
    <w:p w:rsidR="00261FD0" w:rsidRPr="006B68E9" w:rsidRDefault="00261FD0" w:rsidP="006B68E9">
      <w:pPr>
        <w:pStyle w:val="16"/>
        <w:shd w:val="clear" w:color="auto" w:fill="auto"/>
        <w:ind w:firstLine="400"/>
        <w:jc w:val="both"/>
        <w:rPr>
          <w:sz w:val="24"/>
          <w:szCs w:val="24"/>
        </w:rPr>
      </w:pPr>
      <w:r w:rsidRPr="006B68E9">
        <w:rPr>
          <w:sz w:val="24"/>
          <w:szCs w:val="24"/>
        </w:rPr>
        <w:t xml:space="preserve"> </w:t>
      </w:r>
      <w:r w:rsidRPr="006B68E9">
        <w:rPr>
          <w:color w:val="000000"/>
          <w:sz w:val="24"/>
          <w:szCs w:val="24"/>
          <w:lang w:bidi="ru-RU"/>
        </w:rPr>
        <w:t>Отбор содержания курса «Окружающий мир» осуществлён на основе следующих ведущих идей:</w:t>
      </w:r>
    </w:p>
    <w:p w:rsidR="00261FD0" w:rsidRPr="006B68E9" w:rsidRDefault="00261FD0" w:rsidP="006B68E9">
      <w:pPr>
        <w:pStyle w:val="16"/>
        <w:numPr>
          <w:ilvl w:val="0"/>
          <w:numId w:val="3"/>
        </w:numPr>
        <w:shd w:val="clear" w:color="auto" w:fill="auto"/>
        <w:tabs>
          <w:tab w:val="left" w:pos="1048"/>
        </w:tabs>
        <w:ind w:firstLine="740"/>
        <w:rPr>
          <w:sz w:val="24"/>
          <w:szCs w:val="24"/>
        </w:rPr>
      </w:pPr>
      <w:r w:rsidRPr="006B68E9">
        <w:rPr>
          <w:color w:val="000000"/>
          <w:sz w:val="24"/>
          <w:szCs w:val="24"/>
          <w:lang w:bidi="ru-RU"/>
        </w:rPr>
        <w:t>идея многообразия мира;</w:t>
      </w:r>
    </w:p>
    <w:p w:rsidR="00261FD0" w:rsidRPr="006B68E9" w:rsidRDefault="00261FD0" w:rsidP="006B68E9">
      <w:pPr>
        <w:pStyle w:val="16"/>
        <w:numPr>
          <w:ilvl w:val="0"/>
          <w:numId w:val="3"/>
        </w:numPr>
        <w:shd w:val="clear" w:color="auto" w:fill="auto"/>
        <w:tabs>
          <w:tab w:val="left" w:pos="1067"/>
        </w:tabs>
        <w:ind w:firstLine="740"/>
        <w:rPr>
          <w:sz w:val="24"/>
          <w:szCs w:val="24"/>
        </w:rPr>
      </w:pPr>
      <w:r w:rsidRPr="006B68E9">
        <w:rPr>
          <w:color w:val="000000"/>
          <w:sz w:val="24"/>
          <w:szCs w:val="24"/>
          <w:lang w:bidi="ru-RU"/>
        </w:rPr>
        <w:t>идея целостности мира;</w:t>
      </w:r>
    </w:p>
    <w:p w:rsidR="00261FD0" w:rsidRPr="006B68E9" w:rsidRDefault="00261FD0" w:rsidP="006B68E9">
      <w:pPr>
        <w:pStyle w:val="16"/>
        <w:numPr>
          <w:ilvl w:val="0"/>
          <w:numId w:val="3"/>
        </w:numPr>
        <w:shd w:val="clear" w:color="auto" w:fill="auto"/>
        <w:tabs>
          <w:tab w:val="left" w:pos="1067"/>
        </w:tabs>
        <w:ind w:firstLine="740"/>
        <w:rPr>
          <w:sz w:val="24"/>
          <w:szCs w:val="24"/>
        </w:rPr>
      </w:pPr>
      <w:r w:rsidRPr="006B68E9">
        <w:rPr>
          <w:color w:val="000000"/>
          <w:sz w:val="24"/>
          <w:szCs w:val="24"/>
          <w:lang w:bidi="ru-RU"/>
        </w:rPr>
        <w:t>идея уважения к миру.</w:t>
      </w:r>
    </w:p>
    <w:p w:rsidR="00261FD0" w:rsidRPr="006B68E9" w:rsidRDefault="00261FD0" w:rsidP="006B68E9">
      <w:pPr>
        <w:pStyle w:val="16"/>
        <w:shd w:val="clear" w:color="auto" w:fill="auto"/>
        <w:ind w:firstLine="400"/>
        <w:jc w:val="both"/>
        <w:rPr>
          <w:sz w:val="24"/>
          <w:szCs w:val="24"/>
        </w:rPr>
      </w:pPr>
      <w:r w:rsidRPr="006B68E9">
        <w:rPr>
          <w:color w:val="000000"/>
          <w:sz w:val="24"/>
          <w:szCs w:val="24"/>
          <w:lang w:bidi="ru-RU"/>
        </w:rPr>
        <w:t xml:space="preserve">Многообразие как форма существования мира ярко проявляет себя и в природной, и в социальной сфере. На основе интеграции </w:t>
      </w:r>
      <w:proofErr w:type="spellStart"/>
      <w:proofErr w:type="gramStart"/>
      <w:r w:rsidRPr="006B68E9">
        <w:rPr>
          <w:color w:val="000000"/>
          <w:sz w:val="24"/>
          <w:szCs w:val="24"/>
          <w:lang w:bidi="ru-RU"/>
        </w:rPr>
        <w:t>естественно-научных</w:t>
      </w:r>
      <w:proofErr w:type="spellEnd"/>
      <w:proofErr w:type="gramEnd"/>
      <w:r w:rsidRPr="006B68E9">
        <w:rPr>
          <w:color w:val="000000"/>
          <w:sz w:val="24"/>
          <w:szCs w:val="24"/>
          <w:lang w:bidi="ru-RU"/>
        </w:rPr>
        <w:t>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Особое внимание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существование человека, удовлетворение его материальных и духовных потребностей.</w:t>
      </w:r>
    </w:p>
    <w:p w:rsidR="00261FD0" w:rsidRPr="006B68E9" w:rsidRDefault="00261FD0" w:rsidP="006B68E9">
      <w:pPr>
        <w:pStyle w:val="16"/>
        <w:shd w:val="clear" w:color="auto" w:fill="auto"/>
        <w:ind w:firstLine="400"/>
        <w:jc w:val="both"/>
        <w:rPr>
          <w:sz w:val="24"/>
          <w:szCs w:val="24"/>
        </w:rPr>
      </w:pPr>
      <w:r w:rsidRPr="006B68E9">
        <w:rPr>
          <w:color w:val="000000"/>
          <w:sz w:val="24"/>
          <w:szCs w:val="24"/>
          <w:lang w:bidi="ru-RU"/>
        </w:rPr>
        <w:t>Фундаментальная идея целостности мира также последовательно реализуется в курсе; её реализация осуществляется через раскрытие разнообразных связей: между неживой природой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общества, теснейшей взаимозависимости людей имеет включение в программу сведений из области экономики, истории, современной социальной жизни, которые присутствуют в программе каждого класса.</w:t>
      </w:r>
    </w:p>
    <w:p w:rsidR="00261FD0" w:rsidRPr="006B68E9" w:rsidRDefault="00261FD0" w:rsidP="006B68E9">
      <w:pPr>
        <w:pStyle w:val="16"/>
        <w:shd w:val="clear" w:color="auto" w:fill="auto"/>
        <w:ind w:firstLine="400"/>
        <w:jc w:val="both"/>
        <w:rPr>
          <w:sz w:val="24"/>
          <w:szCs w:val="24"/>
        </w:rPr>
      </w:pPr>
      <w:r w:rsidRPr="006B68E9">
        <w:rPr>
          <w:color w:val="000000"/>
          <w:sz w:val="24"/>
          <w:szCs w:val="24"/>
          <w:lang w:bidi="ru-RU"/>
        </w:rPr>
        <w:t xml:space="preserve">Уважение к миру — это своего рода формула нового отношения к окружающему, основанного на признании </w:t>
      </w:r>
      <w:proofErr w:type="spellStart"/>
      <w:r w:rsidRPr="006B68E9">
        <w:rPr>
          <w:color w:val="000000"/>
          <w:sz w:val="24"/>
          <w:szCs w:val="24"/>
          <w:lang w:bidi="ru-RU"/>
        </w:rPr>
        <w:t>самоценности</w:t>
      </w:r>
      <w:proofErr w:type="spellEnd"/>
      <w:r w:rsidRPr="006B68E9">
        <w:rPr>
          <w:color w:val="000000"/>
          <w:sz w:val="24"/>
          <w:szCs w:val="24"/>
          <w:lang w:bidi="ru-RU"/>
        </w:rPr>
        <w:t xml:space="preserve"> сущего, на включении в нравственную сферу отношения не только к другим людям, но и к природе, к рукотворному миру, к культурному достоянию народов России и </w:t>
      </w:r>
      <w:r w:rsidRPr="006B68E9">
        <w:rPr>
          <w:color w:val="000000"/>
          <w:sz w:val="24"/>
          <w:szCs w:val="24"/>
          <w:lang w:bidi="ru-RU"/>
        </w:rPr>
        <w:lastRenderedPageBreak/>
        <w:t>всего человечества.</w:t>
      </w:r>
    </w:p>
    <w:p w:rsidR="00261FD0" w:rsidRPr="006B68E9" w:rsidRDefault="00261FD0" w:rsidP="006B68E9">
      <w:pPr>
        <w:pStyle w:val="16"/>
        <w:shd w:val="clear" w:color="auto" w:fill="auto"/>
        <w:ind w:firstLine="400"/>
        <w:jc w:val="both"/>
        <w:rPr>
          <w:sz w:val="24"/>
          <w:szCs w:val="24"/>
        </w:rPr>
      </w:pPr>
      <w:r w:rsidRPr="006B68E9">
        <w:rPr>
          <w:color w:val="000000"/>
          <w:sz w:val="24"/>
          <w:szCs w:val="24"/>
          <w:lang w:bidi="ru-RU"/>
        </w:rPr>
        <w:t xml:space="preserve">В основе методики преподавания курса «Окружающий мир» лежит </w:t>
      </w:r>
      <w:proofErr w:type="spellStart"/>
      <w:r w:rsidRPr="006B68E9">
        <w:rPr>
          <w:color w:val="000000"/>
          <w:sz w:val="24"/>
          <w:szCs w:val="24"/>
          <w:lang w:bidi="ru-RU"/>
        </w:rPr>
        <w:t>проблемно</w:t>
      </w:r>
      <w:r w:rsidRPr="006B68E9">
        <w:rPr>
          <w:color w:val="000000"/>
          <w:sz w:val="24"/>
          <w:szCs w:val="24"/>
          <w:lang w:bidi="ru-RU"/>
        </w:rPr>
        <w:softHyphen/>
        <w:t>поисковый</w:t>
      </w:r>
      <w:proofErr w:type="spellEnd"/>
      <w:r w:rsidRPr="006B68E9">
        <w:rPr>
          <w:color w:val="000000"/>
          <w:sz w:val="24"/>
          <w:szCs w:val="24"/>
          <w:lang w:bidi="ru-RU"/>
        </w:rPr>
        <w:t xml:space="preserve"> подход, обеспечивающий «открытие»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</w:t>
      </w:r>
    </w:p>
    <w:p w:rsidR="00261FD0" w:rsidRPr="006B68E9" w:rsidRDefault="00261FD0" w:rsidP="006B68E9">
      <w:pPr>
        <w:pStyle w:val="16"/>
        <w:shd w:val="clear" w:color="auto" w:fill="auto"/>
        <w:ind w:firstLine="380"/>
        <w:jc w:val="both"/>
        <w:rPr>
          <w:sz w:val="24"/>
          <w:szCs w:val="24"/>
        </w:rPr>
      </w:pPr>
      <w:proofErr w:type="gramStart"/>
      <w:r w:rsidRPr="006B68E9">
        <w:rPr>
          <w:color w:val="000000"/>
          <w:sz w:val="24"/>
          <w:szCs w:val="24"/>
          <w:lang w:bidi="ru-RU"/>
        </w:rPr>
        <w:t>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объектов с помощью специально разработанного для начальной школы атласа-определителя; 2) моделирование экологических связей с помощью графических и динамических схем (моделей);</w:t>
      </w:r>
      <w:proofErr w:type="gramEnd"/>
      <w:r w:rsidRPr="006B68E9">
        <w:rPr>
          <w:color w:val="000000"/>
          <w:sz w:val="24"/>
          <w:szCs w:val="24"/>
          <w:lang w:bidi="ru-RU"/>
        </w:rPr>
        <w:t xml:space="preserve"> 3) эколого-этическая деятельность, включающая анализ собственного отношения к миру природы и поведения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261FD0" w:rsidRPr="006B68E9" w:rsidRDefault="00261FD0" w:rsidP="006B68E9">
      <w:pPr>
        <w:pStyle w:val="16"/>
        <w:shd w:val="clear" w:color="auto" w:fill="auto"/>
        <w:ind w:firstLine="380"/>
        <w:jc w:val="both"/>
        <w:rPr>
          <w:sz w:val="24"/>
          <w:szCs w:val="24"/>
        </w:rPr>
      </w:pPr>
      <w:r w:rsidRPr="006B68E9">
        <w:rPr>
          <w:color w:val="000000"/>
          <w:sz w:val="24"/>
          <w:szCs w:val="24"/>
          <w:lang w:bidi="ru-RU"/>
        </w:rPr>
        <w:t xml:space="preserve"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</w:t>
      </w:r>
      <w:proofErr w:type="spellStart"/>
      <w:r w:rsidRPr="006B68E9">
        <w:rPr>
          <w:color w:val="000000"/>
          <w:sz w:val="24"/>
          <w:szCs w:val="24"/>
          <w:lang w:bidi="ru-RU"/>
        </w:rPr>
        <w:t>системообразующим</w:t>
      </w:r>
      <w:proofErr w:type="spellEnd"/>
      <w:r w:rsidRPr="006B68E9">
        <w:rPr>
          <w:color w:val="000000"/>
          <w:sz w:val="24"/>
          <w:szCs w:val="24"/>
          <w:lang w:bidi="ru-RU"/>
        </w:rPr>
        <w:t xml:space="preserve">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6B68E9">
        <w:rPr>
          <w:color w:val="000000"/>
          <w:sz w:val="24"/>
          <w:szCs w:val="24"/>
          <w:lang w:bidi="ru-RU"/>
        </w:rPr>
        <w:softHyphen/>
        <w:t>ли учащихся в повседневном общении со своими детьми, поддерживали их познавательные инициативы, пробуждаемые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261FD0" w:rsidRPr="006B68E9" w:rsidRDefault="00261FD0" w:rsidP="006B68E9">
      <w:pPr>
        <w:shd w:val="clear" w:color="auto" w:fill="FFFFFF"/>
        <w:autoSpaceDE w:val="0"/>
        <w:spacing w:line="240" w:lineRule="auto"/>
        <w:jc w:val="both"/>
        <w:rPr>
          <w:lang w:val="ru-RU"/>
        </w:rPr>
      </w:pPr>
      <w:r w:rsidRPr="006B68E9">
        <w:rPr>
          <w:lang w:val="ru-RU"/>
        </w:rPr>
        <w:t xml:space="preserve">Значение курса состоит также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</w:t>
      </w:r>
    </w:p>
    <w:p w:rsidR="00261FD0" w:rsidRPr="006B68E9" w:rsidRDefault="00261FD0" w:rsidP="006B68E9">
      <w:pPr>
        <w:shd w:val="clear" w:color="auto" w:fill="FFFFFF"/>
        <w:autoSpaceDE w:val="0"/>
        <w:spacing w:line="240" w:lineRule="auto"/>
        <w:jc w:val="both"/>
        <w:rPr>
          <w:lang w:val="ru-RU"/>
        </w:rPr>
      </w:pPr>
      <w:r w:rsidRPr="006B68E9">
        <w:rPr>
          <w:lang w:val="ru-RU"/>
        </w:rPr>
        <w:t xml:space="preserve">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обучающимся освоить основы адекватного </w:t>
      </w:r>
      <w:proofErr w:type="spellStart"/>
      <w:r w:rsidRPr="006B68E9">
        <w:rPr>
          <w:lang w:val="ru-RU"/>
        </w:rPr>
        <w:t>природ</w:t>
      </w:r>
      <w:proofErr w:type="gramStart"/>
      <w:r w:rsidRPr="006B68E9">
        <w:rPr>
          <w:lang w:val="ru-RU"/>
        </w:rPr>
        <w:t>о</w:t>
      </w:r>
      <w:proofErr w:type="spellEnd"/>
      <w:r w:rsidRPr="006B68E9">
        <w:rPr>
          <w:lang w:val="ru-RU"/>
        </w:rPr>
        <w:t>-</w:t>
      </w:r>
      <w:proofErr w:type="gramEnd"/>
      <w:r w:rsidRPr="006B68E9">
        <w:rPr>
          <w:lang w:val="ru-RU"/>
        </w:rPr>
        <w:t xml:space="preserve"> и </w:t>
      </w:r>
      <w:proofErr w:type="spellStart"/>
      <w:r w:rsidRPr="006B68E9">
        <w:rPr>
          <w:lang w:val="ru-RU"/>
        </w:rPr>
        <w:t>культуросообразного</w:t>
      </w:r>
      <w:proofErr w:type="spellEnd"/>
      <w:r w:rsidRPr="006B68E9">
        <w:rPr>
          <w:lang w:val="ru-RU"/>
        </w:rPr>
        <w:t xml:space="preserve"> поведения в окружающей природной и социальной среде. </w:t>
      </w:r>
      <w:proofErr w:type="gramStart"/>
      <w:r w:rsidRPr="006B68E9">
        <w:rPr>
          <w:lang w:val="ru-RU"/>
        </w:rPr>
        <w:t>Поэтому данный курс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ориентации младшего школьника в соответствии с отечественными традициями духовности и нравственности.</w:t>
      </w:r>
      <w:proofErr w:type="gramEnd"/>
    </w:p>
    <w:p w:rsidR="00261FD0" w:rsidRPr="006B68E9" w:rsidRDefault="00261FD0" w:rsidP="006B68E9">
      <w:pPr>
        <w:shd w:val="clear" w:color="auto" w:fill="FFFFFF"/>
        <w:spacing w:after="120" w:line="240" w:lineRule="auto"/>
        <w:ind w:right="-1" w:firstLine="0"/>
        <w:jc w:val="both"/>
        <w:rPr>
          <w:lang w:val="ru-RU"/>
        </w:rPr>
      </w:pPr>
      <w:r w:rsidRPr="006B68E9">
        <w:rPr>
          <w:lang w:val="ru-RU"/>
        </w:rPr>
        <w:tab/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6B68E9">
        <w:rPr>
          <w:lang w:val="ru-RU"/>
        </w:rPr>
        <w:t>межпредметных</w:t>
      </w:r>
      <w:proofErr w:type="spellEnd"/>
      <w:r w:rsidRPr="006B68E9">
        <w:rPr>
          <w:lang w:val="ru-RU"/>
        </w:rPr>
        <w:t xml:space="preserve">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 </w:t>
      </w:r>
    </w:p>
    <w:p w:rsidR="00261FD0" w:rsidRPr="006B68E9" w:rsidRDefault="00261FD0" w:rsidP="006B68E9">
      <w:pPr>
        <w:shd w:val="clear" w:color="auto" w:fill="FFFFFF"/>
        <w:spacing w:line="240" w:lineRule="auto"/>
        <w:ind w:firstLine="360"/>
        <w:rPr>
          <w:color w:val="000000"/>
          <w:lang w:val="ru-RU" w:eastAsia="ru-RU"/>
        </w:rPr>
      </w:pPr>
      <w:r w:rsidRPr="006B68E9">
        <w:rPr>
          <w:b/>
          <w:bCs/>
          <w:color w:val="000000"/>
          <w:lang w:val="ru-RU" w:eastAsia="ru-RU"/>
        </w:rPr>
        <w:t>Виды организации учебной деятельности:</w:t>
      </w:r>
      <w:r w:rsidRPr="006B68E9">
        <w:rPr>
          <w:b/>
          <w:bCs/>
          <w:iCs/>
          <w:color w:val="000000"/>
          <w:lang w:eastAsia="ru-RU"/>
        </w:rPr>
        <w:t> </w:t>
      </w:r>
      <w:r w:rsidRPr="006B68E9">
        <w:rPr>
          <w:color w:val="000000"/>
          <w:shd w:val="clear" w:color="auto" w:fill="FFFFFF"/>
          <w:lang w:val="ru-RU" w:eastAsia="ru-RU"/>
        </w:rPr>
        <w:t xml:space="preserve">самостоятельная работа, работа с учебником, </w:t>
      </w:r>
      <w:r w:rsidRPr="006B68E9">
        <w:rPr>
          <w:color w:val="000000"/>
          <w:shd w:val="clear" w:color="auto" w:fill="FFFFFF"/>
          <w:lang w:val="ru-RU" w:eastAsia="ru-RU"/>
        </w:rPr>
        <w:lastRenderedPageBreak/>
        <w:t>работа в группах, парах, тренинги, проектная работа.</w:t>
      </w:r>
    </w:p>
    <w:p w:rsidR="00261FD0" w:rsidRPr="006B68E9" w:rsidRDefault="00261FD0" w:rsidP="006B68E9">
      <w:pPr>
        <w:shd w:val="clear" w:color="auto" w:fill="FFFFFF"/>
        <w:spacing w:line="240" w:lineRule="auto"/>
        <w:ind w:firstLine="360"/>
        <w:rPr>
          <w:color w:val="000000"/>
          <w:lang w:val="ru-RU" w:eastAsia="ru-RU"/>
        </w:rPr>
      </w:pPr>
      <w:r w:rsidRPr="006B68E9">
        <w:rPr>
          <w:b/>
          <w:bCs/>
          <w:color w:val="000000"/>
          <w:lang w:val="ru-RU" w:eastAsia="ru-RU"/>
        </w:rPr>
        <w:t>Формы контроля</w:t>
      </w:r>
      <w:r w:rsidRPr="006B68E9">
        <w:rPr>
          <w:b/>
          <w:bCs/>
          <w:color w:val="000000"/>
          <w:lang w:eastAsia="ru-RU"/>
        </w:rPr>
        <w:t> </w:t>
      </w:r>
      <w:r w:rsidRPr="006B68E9">
        <w:rPr>
          <w:color w:val="000000"/>
          <w:lang w:val="ru-RU" w:eastAsia="ru-RU"/>
        </w:rPr>
        <w:t xml:space="preserve">освоения </w:t>
      </w:r>
      <w:proofErr w:type="gramStart"/>
      <w:r w:rsidRPr="006B68E9">
        <w:rPr>
          <w:color w:val="000000"/>
          <w:lang w:val="ru-RU" w:eastAsia="ru-RU"/>
        </w:rPr>
        <w:t>обучающимся</w:t>
      </w:r>
      <w:proofErr w:type="gramEnd"/>
      <w:r w:rsidRPr="006B68E9">
        <w:rPr>
          <w:color w:val="000000"/>
          <w:lang w:val="ru-RU" w:eastAsia="ru-RU"/>
        </w:rPr>
        <w:t xml:space="preserve"> содержания учебного курса: проверочная работа, тест, контрольная работа, комплексная работа.</w:t>
      </w:r>
    </w:p>
    <w:p w:rsidR="00261FD0" w:rsidRPr="006B68E9" w:rsidRDefault="00261FD0" w:rsidP="006B68E9">
      <w:pPr>
        <w:shd w:val="clear" w:color="auto" w:fill="FFFFFF"/>
        <w:spacing w:line="240" w:lineRule="auto"/>
        <w:ind w:firstLine="360"/>
        <w:rPr>
          <w:color w:val="000000"/>
          <w:lang w:val="ru-RU" w:eastAsia="ru-RU"/>
        </w:rPr>
      </w:pPr>
      <w:r w:rsidRPr="006B68E9">
        <w:rPr>
          <w:b/>
          <w:bCs/>
          <w:color w:val="000000"/>
          <w:lang w:val="ru-RU" w:eastAsia="ru-RU"/>
        </w:rPr>
        <w:t>Основные технологии и методы обучения:</w:t>
      </w:r>
      <w:r w:rsidRPr="006B68E9">
        <w:rPr>
          <w:b/>
          <w:bCs/>
          <w:color w:val="000000"/>
          <w:lang w:eastAsia="ru-RU"/>
        </w:rPr>
        <w:t> </w:t>
      </w:r>
      <w:r w:rsidRPr="006B68E9">
        <w:rPr>
          <w:color w:val="000000"/>
          <w:lang w:val="ru-RU" w:eastAsia="ru-RU"/>
        </w:rPr>
        <w:t xml:space="preserve">технология </w:t>
      </w:r>
      <w:proofErr w:type="spellStart"/>
      <w:r w:rsidRPr="006B68E9">
        <w:rPr>
          <w:color w:val="000000"/>
          <w:lang w:val="ru-RU" w:eastAsia="ru-RU"/>
        </w:rPr>
        <w:t>деятельностного</w:t>
      </w:r>
      <w:proofErr w:type="spellEnd"/>
      <w:r w:rsidRPr="006B68E9">
        <w:rPr>
          <w:color w:val="000000"/>
          <w:lang w:val="ru-RU" w:eastAsia="ru-RU"/>
        </w:rPr>
        <w:t xml:space="preserve"> подхода, проблемного обучения, группового обучения, РКМЧП, игровые и </w:t>
      </w:r>
      <w:proofErr w:type="spellStart"/>
      <w:r w:rsidRPr="006B68E9">
        <w:rPr>
          <w:color w:val="000000"/>
          <w:lang w:val="ru-RU" w:eastAsia="ru-RU"/>
        </w:rPr>
        <w:t>здоровьесберегающие</w:t>
      </w:r>
      <w:proofErr w:type="spellEnd"/>
      <w:r w:rsidRPr="006B68E9">
        <w:rPr>
          <w:color w:val="000000"/>
          <w:lang w:val="ru-RU" w:eastAsia="ru-RU"/>
        </w:rPr>
        <w:t xml:space="preserve"> технологии; словесные, наглядные, частично-поисковые.</w:t>
      </w:r>
    </w:p>
    <w:p w:rsidR="00261FD0" w:rsidRPr="006B68E9" w:rsidRDefault="00261FD0" w:rsidP="006B68E9">
      <w:pPr>
        <w:shd w:val="clear" w:color="auto" w:fill="FFFFFF"/>
        <w:spacing w:line="240" w:lineRule="auto"/>
        <w:ind w:firstLine="360"/>
        <w:rPr>
          <w:color w:val="000000"/>
          <w:lang w:val="ru-RU" w:eastAsia="ru-RU"/>
        </w:rPr>
      </w:pPr>
      <w:r w:rsidRPr="006B68E9">
        <w:rPr>
          <w:b/>
          <w:bCs/>
          <w:color w:val="000000"/>
          <w:lang w:val="ru-RU" w:eastAsia="ru-RU"/>
        </w:rPr>
        <w:t>Методы и приемы педагогической поддержки:</w:t>
      </w:r>
    </w:p>
    <w:p w:rsidR="00261FD0" w:rsidRPr="006B68E9" w:rsidRDefault="00261FD0" w:rsidP="006B68E9">
      <w:pPr>
        <w:widowControl/>
        <w:numPr>
          <w:ilvl w:val="0"/>
          <w:numId w:val="5"/>
        </w:numPr>
        <w:shd w:val="clear" w:color="auto" w:fill="FFFFFF"/>
        <w:suppressAutoHyphens w:val="0"/>
        <w:spacing w:line="240" w:lineRule="auto"/>
        <w:ind w:left="0" w:firstLine="426"/>
        <w:rPr>
          <w:color w:val="000000"/>
          <w:lang w:val="ru-RU" w:eastAsia="ru-RU"/>
        </w:rPr>
      </w:pPr>
      <w:r w:rsidRPr="006B68E9">
        <w:rPr>
          <w:color w:val="000000"/>
          <w:lang w:val="ru-RU" w:eastAsia="ru-RU"/>
        </w:rPr>
        <w:t xml:space="preserve">наличие индивидуальных правил работы </w:t>
      </w:r>
      <w:r w:rsidRPr="006B68E9">
        <w:rPr>
          <w:color w:val="000000"/>
          <w:lang w:eastAsia="ru-RU"/>
        </w:rPr>
        <w:t> </w:t>
      </w:r>
      <w:r w:rsidRPr="006B68E9">
        <w:rPr>
          <w:color w:val="000000"/>
          <w:lang w:val="ru-RU" w:eastAsia="ru-RU"/>
        </w:rPr>
        <w:t>для учащихся с ОВЗ;</w:t>
      </w:r>
    </w:p>
    <w:p w:rsidR="00261FD0" w:rsidRPr="006B68E9" w:rsidRDefault="00261FD0" w:rsidP="006B68E9">
      <w:pPr>
        <w:widowControl/>
        <w:numPr>
          <w:ilvl w:val="0"/>
          <w:numId w:val="5"/>
        </w:numPr>
        <w:shd w:val="clear" w:color="auto" w:fill="FFFFFF"/>
        <w:suppressAutoHyphens w:val="0"/>
        <w:spacing w:line="240" w:lineRule="auto"/>
        <w:ind w:left="0" w:firstLine="426"/>
        <w:rPr>
          <w:color w:val="000000"/>
          <w:lang w:val="ru-RU" w:eastAsia="ru-RU"/>
        </w:rPr>
      </w:pPr>
      <w:r w:rsidRPr="006B68E9">
        <w:rPr>
          <w:color w:val="000000"/>
          <w:lang w:val="ru-RU" w:eastAsia="ru-RU"/>
        </w:rPr>
        <w:t>близость расположения учащегося с ОВЗ в классе к учителю;</w:t>
      </w:r>
    </w:p>
    <w:p w:rsidR="00261FD0" w:rsidRPr="006B68E9" w:rsidRDefault="00261FD0" w:rsidP="006B68E9">
      <w:pPr>
        <w:widowControl/>
        <w:numPr>
          <w:ilvl w:val="0"/>
          <w:numId w:val="5"/>
        </w:numPr>
        <w:shd w:val="clear" w:color="auto" w:fill="FFFFFF"/>
        <w:suppressAutoHyphens w:val="0"/>
        <w:spacing w:line="240" w:lineRule="auto"/>
        <w:ind w:left="0" w:firstLine="426"/>
        <w:rPr>
          <w:color w:val="000000"/>
          <w:lang w:val="ru-RU" w:eastAsia="ru-RU"/>
        </w:rPr>
      </w:pPr>
      <w:r w:rsidRPr="006B68E9">
        <w:rPr>
          <w:color w:val="000000"/>
          <w:lang w:val="ru-RU" w:eastAsia="ru-RU"/>
        </w:rPr>
        <w:t xml:space="preserve">предоставление </w:t>
      </w:r>
      <w:r w:rsidRPr="006B68E9">
        <w:rPr>
          <w:color w:val="000000"/>
          <w:lang w:eastAsia="ru-RU"/>
        </w:rPr>
        <w:t> </w:t>
      </w:r>
      <w:r w:rsidRPr="006B68E9">
        <w:rPr>
          <w:color w:val="000000"/>
          <w:lang w:val="ru-RU" w:eastAsia="ru-RU"/>
        </w:rPr>
        <w:t>ученику с ОВЗ дополнительного времени (при необходимости) для выполнения задания, упражнения;</w:t>
      </w:r>
    </w:p>
    <w:p w:rsidR="00261FD0" w:rsidRPr="006B68E9" w:rsidRDefault="00261FD0" w:rsidP="006B68E9">
      <w:pPr>
        <w:widowControl/>
        <w:numPr>
          <w:ilvl w:val="0"/>
          <w:numId w:val="5"/>
        </w:numPr>
        <w:shd w:val="clear" w:color="auto" w:fill="FFFFFF"/>
        <w:suppressAutoHyphens w:val="0"/>
        <w:spacing w:line="240" w:lineRule="auto"/>
        <w:ind w:left="0" w:firstLine="426"/>
        <w:rPr>
          <w:color w:val="000000"/>
          <w:lang w:eastAsia="ru-RU"/>
        </w:rPr>
      </w:pPr>
      <w:proofErr w:type="spellStart"/>
      <w:r w:rsidRPr="006B68E9">
        <w:rPr>
          <w:color w:val="000000"/>
          <w:lang w:eastAsia="ru-RU"/>
        </w:rPr>
        <w:t>меньший</w:t>
      </w:r>
      <w:proofErr w:type="spellEnd"/>
      <w:r w:rsidRPr="006B68E9">
        <w:rPr>
          <w:color w:val="000000"/>
          <w:lang w:eastAsia="ru-RU"/>
        </w:rPr>
        <w:t xml:space="preserve"> </w:t>
      </w:r>
      <w:proofErr w:type="spellStart"/>
      <w:r w:rsidRPr="006B68E9">
        <w:rPr>
          <w:color w:val="000000"/>
          <w:lang w:eastAsia="ru-RU"/>
        </w:rPr>
        <w:t>объем</w:t>
      </w:r>
      <w:proofErr w:type="spellEnd"/>
      <w:r w:rsidRPr="006B68E9">
        <w:rPr>
          <w:color w:val="000000"/>
          <w:lang w:eastAsia="ru-RU"/>
        </w:rPr>
        <w:t xml:space="preserve"> </w:t>
      </w:r>
      <w:proofErr w:type="spellStart"/>
      <w:r w:rsidRPr="006B68E9">
        <w:rPr>
          <w:color w:val="000000"/>
          <w:lang w:eastAsia="ru-RU"/>
        </w:rPr>
        <w:t>заданий</w:t>
      </w:r>
      <w:proofErr w:type="spellEnd"/>
      <w:r w:rsidRPr="006B68E9">
        <w:rPr>
          <w:color w:val="000000"/>
          <w:lang w:eastAsia="ru-RU"/>
        </w:rPr>
        <w:t>;</w:t>
      </w:r>
    </w:p>
    <w:p w:rsidR="00261FD0" w:rsidRPr="006B68E9" w:rsidRDefault="00261FD0" w:rsidP="006B68E9">
      <w:pPr>
        <w:widowControl/>
        <w:numPr>
          <w:ilvl w:val="0"/>
          <w:numId w:val="5"/>
        </w:numPr>
        <w:shd w:val="clear" w:color="auto" w:fill="FFFFFF"/>
        <w:suppressAutoHyphens w:val="0"/>
        <w:spacing w:line="240" w:lineRule="auto"/>
        <w:ind w:left="0" w:firstLine="426"/>
        <w:rPr>
          <w:color w:val="000000"/>
          <w:lang w:val="ru-RU" w:eastAsia="ru-RU"/>
        </w:rPr>
      </w:pPr>
      <w:r w:rsidRPr="006B68E9">
        <w:rPr>
          <w:color w:val="000000"/>
          <w:lang w:val="ru-RU" w:eastAsia="ru-RU"/>
        </w:rPr>
        <w:t>предъявление инструкций, указаний, как в устной, так и письменной форме;</w:t>
      </w:r>
    </w:p>
    <w:p w:rsidR="00261FD0" w:rsidRPr="006B68E9" w:rsidRDefault="00261FD0" w:rsidP="006B68E9">
      <w:pPr>
        <w:widowControl/>
        <w:numPr>
          <w:ilvl w:val="0"/>
          <w:numId w:val="5"/>
        </w:numPr>
        <w:shd w:val="clear" w:color="auto" w:fill="FFFFFF"/>
        <w:suppressAutoHyphens w:val="0"/>
        <w:spacing w:line="240" w:lineRule="auto"/>
        <w:ind w:left="0" w:firstLine="426"/>
        <w:rPr>
          <w:color w:val="000000"/>
          <w:lang w:val="ru-RU" w:eastAsia="ru-RU"/>
        </w:rPr>
      </w:pPr>
      <w:r w:rsidRPr="006B68E9">
        <w:rPr>
          <w:color w:val="000000"/>
          <w:lang w:val="ru-RU" w:eastAsia="ru-RU"/>
        </w:rPr>
        <w:t>неоднократное повторение инструкции, указания индивидуально учащемуся с ОВЗ;</w:t>
      </w:r>
    </w:p>
    <w:p w:rsidR="00261FD0" w:rsidRPr="006B68E9" w:rsidRDefault="00261FD0" w:rsidP="006B68E9">
      <w:pPr>
        <w:widowControl/>
        <w:numPr>
          <w:ilvl w:val="0"/>
          <w:numId w:val="5"/>
        </w:numPr>
        <w:shd w:val="clear" w:color="auto" w:fill="FFFFFF"/>
        <w:suppressAutoHyphens w:val="0"/>
        <w:spacing w:line="240" w:lineRule="auto"/>
        <w:ind w:left="0" w:firstLine="426"/>
        <w:rPr>
          <w:color w:val="000000"/>
          <w:lang w:val="ru-RU" w:eastAsia="ru-RU"/>
        </w:rPr>
      </w:pPr>
      <w:r w:rsidRPr="006B68E9">
        <w:rPr>
          <w:color w:val="000000"/>
          <w:lang w:val="ru-RU" w:eastAsia="ru-RU"/>
        </w:rPr>
        <w:t>объяснение материала, способа выполнения задания в малой группе;</w:t>
      </w:r>
    </w:p>
    <w:p w:rsidR="00261FD0" w:rsidRPr="006B68E9" w:rsidRDefault="00261FD0" w:rsidP="006B68E9">
      <w:pPr>
        <w:widowControl/>
        <w:numPr>
          <w:ilvl w:val="0"/>
          <w:numId w:val="5"/>
        </w:numPr>
        <w:shd w:val="clear" w:color="auto" w:fill="FFFFFF"/>
        <w:suppressAutoHyphens w:val="0"/>
        <w:spacing w:line="240" w:lineRule="auto"/>
        <w:ind w:left="0" w:firstLine="426"/>
        <w:rPr>
          <w:color w:val="000000"/>
          <w:lang w:val="ru-RU" w:eastAsia="ru-RU"/>
        </w:rPr>
      </w:pPr>
      <w:r w:rsidRPr="006B68E9">
        <w:rPr>
          <w:color w:val="000000"/>
          <w:lang w:val="ru-RU" w:eastAsia="ru-RU"/>
        </w:rPr>
        <w:t>выявление понимания учащимся инструкции, задания;</w:t>
      </w:r>
    </w:p>
    <w:p w:rsidR="00261FD0" w:rsidRPr="006B68E9" w:rsidRDefault="00261FD0" w:rsidP="006B68E9">
      <w:pPr>
        <w:widowControl/>
        <w:numPr>
          <w:ilvl w:val="0"/>
          <w:numId w:val="5"/>
        </w:numPr>
        <w:shd w:val="clear" w:color="auto" w:fill="FFFFFF"/>
        <w:suppressAutoHyphens w:val="0"/>
        <w:spacing w:line="240" w:lineRule="auto"/>
        <w:ind w:left="0" w:firstLine="426"/>
        <w:rPr>
          <w:color w:val="000000"/>
          <w:lang w:eastAsia="ru-RU"/>
        </w:rPr>
      </w:pPr>
      <w:proofErr w:type="spellStart"/>
      <w:r w:rsidRPr="006B68E9">
        <w:rPr>
          <w:color w:val="000000"/>
          <w:lang w:eastAsia="ru-RU"/>
        </w:rPr>
        <w:t>поэтапное</w:t>
      </w:r>
      <w:proofErr w:type="spellEnd"/>
      <w:r w:rsidRPr="006B68E9">
        <w:rPr>
          <w:color w:val="000000"/>
          <w:lang w:eastAsia="ru-RU"/>
        </w:rPr>
        <w:t xml:space="preserve"> </w:t>
      </w:r>
      <w:proofErr w:type="spellStart"/>
      <w:r w:rsidRPr="006B68E9">
        <w:rPr>
          <w:color w:val="000000"/>
          <w:lang w:eastAsia="ru-RU"/>
        </w:rPr>
        <w:t>разъяснение</w:t>
      </w:r>
      <w:proofErr w:type="spellEnd"/>
      <w:r w:rsidRPr="006B68E9">
        <w:rPr>
          <w:color w:val="000000"/>
          <w:lang w:eastAsia="ru-RU"/>
        </w:rPr>
        <w:t xml:space="preserve"> </w:t>
      </w:r>
      <w:proofErr w:type="spellStart"/>
      <w:r w:rsidRPr="006B68E9">
        <w:rPr>
          <w:color w:val="000000"/>
          <w:lang w:eastAsia="ru-RU"/>
        </w:rPr>
        <w:t>заданий</w:t>
      </w:r>
      <w:proofErr w:type="spellEnd"/>
      <w:r w:rsidRPr="006B68E9">
        <w:rPr>
          <w:color w:val="000000"/>
          <w:lang w:eastAsia="ru-RU"/>
        </w:rPr>
        <w:t>;</w:t>
      </w:r>
    </w:p>
    <w:p w:rsidR="00261FD0" w:rsidRPr="006B68E9" w:rsidRDefault="00261FD0" w:rsidP="006B68E9">
      <w:pPr>
        <w:widowControl/>
        <w:numPr>
          <w:ilvl w:val="0"/>
          <w:numId w:val="5"/>
        </w:numPr>
        <w:shd w:val="clear" w:color="auto" w:fill="FFFFFF"/>
        <w:suppressAutoHyphens w:val="0"/>
        <w:spacing w:line="240" w:lineRule="auto"/>
        <w:ind w:left="0" w:firstLine="426"/>
        <w:rPr>
          <w:color w:val="000000"/>
          <w:lang w:eastAsia="ru-RU"/>
        </w:rPr>
      </w:pPr>
      <w:proofErr w:type="spellStart"/>
      <w:r w:rsidRPr="006B68E9">
        <w:rPr>
          <w:color w:val="000000"/>
          <w:lang w:eastAsia="ru-RU"/>
        </w:rPr>
        <w:t>поэтапное</w:t>
      </w:r>
      <w:proofErr w:type="spellEnd"/>
      <w:r w:rsidRPr="006B68E9">
        <w:rPr>
          <w:color w:val="000000"/>
          <w:lang w:eastAsia="ru-RU"/>
        </w:rPr>
        <w:t xml:space="preserve"> (</w:t>
      </w:r>
      <w:proofErr w:type="spellStart"/>
      <w:r w:rsidRPr="006B68E9">
        <w:rPr>
          <w:color w:val="000000"/>
          <w:lang w:eastAsia="ru-RU"/>
        </w:rPr>
        <w:t>пооперационное</w:t>
      </w:r>
      <w:proofErr w:type="spellEnd"/>
      <w:r w:rsidRPr="006B68E9">
        <w:rPr>
          <w:color w:val="000000"/>
          <w:lang w:eastAsia="ru-RU"/>
        </w:rPr>
        <w:t xml:space="preserve">) </w:t>
      </w:r>
      <w:proofErr w:type="spellStart"/>
      <w:r w:rsidRPr="006B68E9">
        <w:rPr>
          <w:color w:val="000000"/>
          <w:lang w:eastAsia="ru-RU"/>
        </w:rPr>
        <w:t>выполнение</w:t>
      </w:r>
      <w:proofErr w:type="spellEnd"/>
      <w:r w:rsidRPr="006B68E9">
        <w:rPr>
          <w:color w:val="000000"/>
          <w:lang w:eastAsia="ru-RU"/>
        </w:rPr>
        <w:t xml:space="preserve"> </w:t>
      </w:r>
      <w:proofErr w:type="spellStart"/>
      <w:r w:rsidRPr="006B68E9">
        <w:rPr>
          <w:color w:val="000000"/>
          <w:lang w:eastAsia="ru-RU"/>
        </w:rPr>
        <w:t>задания</w:t>
      </w:r>
      <w:proofErr w:type="spellEnd"/>
      <w:r w:rsidRPr="006B68E9">
        <w:rPr>
          <w:color w:val="000000"/>
          <w:lang w:eastAsia="ru-RU"/>
        </w:rPr>
        <w:t>;</w:t>
      </w:r>
    </w:p>
    <w:p w:rsidR="00261FD0" w:rsidRPr="006B68E9" w:rsidRDefault="00261FD0" w:rsidP="006B68E9">
      <w:pPr>
        <w:widowControl/>
        <w:numPr>
          <w:ilvl w:val="0"/>
          <w:numId w:val="5"/>
        </w:numPr>
        <w:shd w:val="clear" w:color="auto" w:fill="FFFFFF"/>
        <w:suppressAutoHyphens w:val="0"/>
        <w:spacing w:line="240" w:lineRule="auto"/>
        <w:ind w:left="0" w:firstLine="426"/>
        <w:rPr>
          <w:color w:val="000000"/>
          <w:lang w:val="ru-RU" w:eastAsia="ru-RU"/>
        </w:rPr>
      </w:pPr>
      <w:r w:rsidRPr="006B68E9">
        <w:rPr>
          <w:color w:val="000000"/>
          <w:lang w:val="ru-RU" w:eastAsia="ru-RU"/>
        </w:rPr>
        <w:t xml:space="preserve">демонстрация </w:t>
      </w:r>
      <w:r w:rsidRPr="006B68E9">
        <w:rPr>
          <w:color w:val="000000"/>
          <w:lang w:eastAsia="ru-RU"/>
        </w:rPr>
        <w:t> </w:t>
      </w:r>
      <w:r w:rsidRPr="006B68E9">
        <w:rPr>
          <w:color w:val="000000"/>
          <w:lang w:val="ru-RU" w:eastAsia="ru-RU"/>
        </w:rPr>
        <w:t>образца выполнения задания с одновременным участием в этом процессе учащегося;</w:t>
      </w:r>
    </w:p>
    <w:p w:rsidR="00261FD0" w:rsidRPr="006B68E9" w:rsidRDefault="00261FD0" w:rsidP="006B68E9">
      <w:pPr>
        <w:widowControl/>
        <w:numPr>
          <w:ilvl w:val="0"/>
          <w:numId w:val="5"/>
        </w:numPr>
        <w:shd w:val="clear" w:color="auto" w:fill="FFFFFF"/>
        <w:suppressAutoHyphens w:val="0"/>
        <w:spacing w:line="240" w:lineRule="auto"/>
        <w:ind w:left="0" w:firstLine="426"/>
        <w:rPr>
          <w:color w:val="000000"/>
          <w:lang w:val="ru-RU" w:eastAsia="ru-RU"/>
        </w:rPr>
      </w:pPr>
      <w:r w:rsidRPr="006B68E9">
        <w:rPr>
          <w:color w:val="000000"/>
          <w:lang w:val="ru-RU" w:eastAsia="ru-RU"/>
        </w:rPr>
        <w:t>выполнение задания в парах: обычный ученик – ученик с ОВЗ;</w:t>
      </w:r>
    </w:p>
    <w:p w:rsidR="00261FD0" w:rsidRPr="006B68E9" w:rsidRDefault="00261FD0" w:rsidP="006B68E9">
      <w:pPr>
        <w:widowControl/>
        <w:numPr>
          <w:ilvl w:val="0"/>
          <w:numId w:val="5"/>
        </w:numPr>
        <w:shd w:val="clear" w:color="auto" w:fill="FFFFFF"/>
        <w:suppressAutoHyphens w:val="0"/>
        <w:spacing w:line="240" w:lineRule="auto"/>
        <w:ind w:left="0" w:firstLine="426"/>
        <w:rPr>
          <w:color w:val="000000"/>
          <w:lang w:val="ru-RU" w:eastAsia="ru-RU"/>
        </w:rPr>
      </w:pPr>
      <w:r w:rsidRPr="006B68E9">
        <w:rPr>
          <w:color w:val="000000"/>
          <w:lang w:val="ru-RU" w:eastAsia="ru-RU"/>
        </w:rPr>
        <w:t>выполнение задания в малой группе, где ученик с ОВЗ выполняет ту часть общего задания, которое для него посильна;</w:t>
      </w:r>
    </w:p>
    <w:p w:rsidR="00261FD0" w:rsidRPr="006B68E9" w:rsidRDefault="00261FD0" w:rsidP="006B68E9">
      <w:pPr>
        <w:widowControl/>
        <w:numPr>
          <w:ilvl w:val="0"/>
          <w:numId w:val="5"/>
        </w:numPr>
        <w:shd w:val="clear" w:color="auto" w:fill="FFFFFF"/>
        <w:suppressAutoHyphens w:val="0"/>
        <w:spacing w:line="240" w:lineRule="auto"/>
        <w:ind w:left="0" w:firstLine="426"/>
        <w:rPr>
          <w:color w:val="000000"/>
          <w:lang w:val="ru-RU" w:eastAsia="ru-RU"/>
        </w:rPr>
      </w:pPr>
      <w:r w:rsidRPr="006B68E9">
        <w:rPr>
          <w:color w:val="000000"/>
          <w:lang w:val="ru-RU" w:eastAsia="ru-RU"/>
        </w:rPr>
        <w:t>индивидуальное выполнение задания, имеющего коррекционную направленность;</w:t>
      </w:r>
    </w:p>
    <w:p w:rsidR="00261FD0" w:rsidRPr="006B68E9" w:rsidRDefault="00261FD0" w:rsidP="006B68E9">
      <w:pPr>
        <w:widowControl/>
        <w:numPr>
          <w:ilvl w:val="0"/>
          <w:numId w:val="5"/>
        </w:numPr>
        <w:shd w:val="clear" w:color="auto" w:fill="FFFFFF"/>
        <w:suppressAutoHyphens w:val="0"/>
        <w:spacing w:line="240" w:lineRule="auto"/>
        <w:ind w:left="0" w:firstLine="426"/>
        <w:rPr>
          <w:color w:val="000000"/>
          <w:lang w:val="ru-RU" w:eastAsia="ru-RU"/>
        </w:rPr>
      </w:pPr>
      <w:r w:rsidRPr="006B68E9">
        <w:rPr>
          <w:color w:val="000000"/>
          <w:lang w:val="ru-RU" w:eastAsia="ru-RU"/>
        </w:rPr>
        <w:t>разрешение переделать задание, с которым ученик не справился;</w:t>
      </w:r>
    </w:p>
    <w:p w:rsidR="00261FD0" w:rsidRPr="006B68E9" w:rsidRDefault="00261FD0" w:rsidP="006B68E9">
      <w:pPr>
        <w:widowControl/>
        <w:numPr>
          <w:ilvl w:val="0"/>
          <w:numId w:val="5"/>
        </w:numPr>
        <w:shd w:val="clear" w:color="auto" w:fill="FFFFFF"/>
        <w:suppressAutoHyphens w:val="0"/>
        <w:spacing w:line="240" w:lineRule="auto"/>
        <w:ind w:left="0" w:firstLine="426"/>
        <w:rPr>
          <w:color w:val="000000"/>
          <w:lang w:val="ru-RU" w:eastAsia="ru-RU"/>
        </w:rPr>
      </w:pPr>
      <w:r w:rsidRPr="006B68E9">
        <w:rPr>
          <w:color w:val="000000"/>
          <w:lang w:val="ru-RU" w:eastAsia="ru-RU"/>
        </w:rPr>
        <w:t>предоставление возможности выбора контрольного задания;</w:t>
      </w:r>
    </w:p>
    <w:p w:rsidR="00261FD0" w:rsidRPr="006B68E9" w:rsidRDefault="00261FD0" w:rsidP="006B68E9">
      <w:pPr>
        <w:widowControl/>
        <w:numPr>
          <w:ilvl w:val="0"/>
          <w:numId w:val="5"/>
        </w:numPr>
        <w:shd w:val="clear" w:color="auto" w:fill="FFFFFF"/>
        <w:suppressAutoHyphens w:val="0"/>
        <w:spacing w:line="240" w:lineRule="auto"/>
        <w:ind w:left="0" w:firstLine="426"/>
        <w:rPr>
          <w:color w:val="000000"/>
          <w:lang w:val="ru-RU" w:eastAsia="ru-RU"/>
        </w:rPr>
      </w:pPr>
      <w:r w:rsidRPr="006B68E9">
        <w:rPr>
          <w:color w:val="000000"/>
          <w:lang w:val="ru-RU" w:eastAsia="ru-RU"/>
        </w:rPr>
        <w:t xml:space="preserve">объяснение учащимся сущности контрольного задания в доступной для них форме (показ образца выполнения, </w:t>
      </w:r>
      <w:r w:rsidRPr="006B68E9">
        <w:rPr>
          <w:color w:val="000000"/>
          <w:lang w:eastAsia="ru-RU"/>
        </w:rPr>
        <w:t> </w:t>
      </w:r>
      <w:r w:rsidRPr="006B68E9">
        <w:rPr>
          <w:color w:val="000000"/>
          <w:lang w:val="ru-RU" w:eastAsia="ru-RU"/>
        </w:rPr>
        <w:t xml:space="preserve">упрощенная формулировка задания, </w:t>
      </w:r>
      <w:r w:rsidRPr="006B68E9">
        <w:rPr>
          <w:color w:val="000000"/>
          <w:lang w:eastAsia="ru-RU"/>
        </w:rPr>
        <w:t> </w:t>
      </w:r>
      <w:r w:rsidRPr="006B68E9">
        <w:rPr>
          <w:color w:val="000000"/>
          <w:lang w:val="ru-RU" w:eastAsia="ru-RU"/>
        </w:rPr>
        <w:t>разрешение выполнить пробу и пр.);</w:t>
      </w:r>
    </w:p>
    <w:p w:rsidR="00261FD0" w:rsidRPr="006B68E9" w:rsidRDefault="00261FD0" w:rsidP="006B68E9">
      <w:pPr>
        <w:widowControl/>
        <w:numPr>
          <w:ilvl w:val="0"/>
          <w:numId w:val="5"/>
        </w:numPr>
        <w:shd w:val="clear" w:color="auto" w:fill="FFFFFF"/>
        <w:suppressAutoHyphens w:val="0"/>
        <w:spacing w:line="240" w:lineRule="auto"/>
        <w:ind w:left="0" w:firstLine="426"/>
        <w:rPr>
          <w:color w:val="000000"/>
          <w:lang w:val="ru-RU" w:eastAsia="ru-RU"/>
        </w:rPr>
      </w:pPr>
      <w:r w:rsidRPr="006B68E9">
        <w:rPr>
          <w:color w:val="000000"/>
          <w:lang w:val="ru-RU" w:eastAsia="ru-RU"/>
        </w:rPr>
        <w:t>разрешение устных ответов по читаемым текстам;</w:t>
      </w:r>
    </w:p>
    <w:p w:rsidR="00261FD0" w:rsidRPr="006B68E9" w:rsidRDefault="00261FD0" w:rsidP="006B68E9">
      <w:pPr>
        <w:widowControl/>
        <w:numPr>
          <w:ilvl w:val="0"/>
          <w:numId w:val="5"/>
        </w:numPr>
        <w:shd w:val="clear" w:color="auto" w:fill="FFFFFF"/>
        <w:suppressAutoHyphens w:val="0"/>
        <w:spacing w:line="240" w:lineRule="auto"/>
        <w:ind w:left="0" w:firstLine="426"/>
        <w:rPr>
          <w:color w:val="000000"/>
          <w:lang w:val="ru-RU" w:eastAsia="ru-RU"/>
        </w:rPr>
      </w:pPr>
      <w:r w:rsidRPr="006B68E9">
        <w:rPr>
          <w:color w:val="000000"/>
          <w:lang w:val="ru-RU" w:eastAsia="ru-RU"/>
        </w:rPr>
        <w:t>оценка содержания выполненной работы отдельно от ее правописания, аккуратности, скорости выполнения и других второстепенных показателей;</w:t>
      </w:r>
    </w:p>
    <w:p w:rsidR="00261FD0" w:rsidRPr="006B68E9" w:rsidRDefault="00261FD0" w:rsidP="006B68E9">
      <w:pPr>
        <w:widowControl/>
        <w:numPr>
          <w:ilvl w:val="0"/>
          <w:numId w:val="5"/>
        </w:numPr>
        <w:shd w:val="clear" w:color="auto" w:fill="FFFFFF"/>
        <w:suppressAutoHyphens w:val="0"/>
        <w:spacing w:line="240" w:lineRule="auto"/>
        <w:ind w:left="0" w:firstLine="426"/>
        <w:rPr>
          <w:color w:val="000000"/>
          <w:lang w:val="ru-RU" w:eastAsia="ru-RU"/>
        </w:rPr>
      </w:pPr>
      <w:r w:rsidRPr="006B68E9">
        <w:rPr>
          <w:color w:val="000000"/>
          <w:lang w:val="ru-RU" w:eastAsia="ru-RU"/>
        </w:rPr>
        <w:t>неограниченное время для выполнения контрольной работы, тестов;</w:t>
      </w:r>
    </w:p>
    <w:p w:rsidR="00261FD0" w:rsidRPr="006B68E9" w:rsidRDefault="00261FD0" w:rsidP="006B68E9">
      <w:pPr>
        <w:widowControl/>
        <w:numPr>
          <w:ilvl w:val="0"/>
          <w:numId w:val="5"/>
        </w:numPr>
        <w:shd w:val="clear" w:color="auto" w:fill="FFFFFF"/>
        <w:suppressAutoHyphens w:val="0"/>
        <w:spacing w:line="240" w:lineRule="auto"/>
        <w:ind w:left="0" w:firstLine="426"/>
        <w:rPr>
          <w:color w:val="000000"/>
          <w:lang w:val="ru-RU" w:eastAsia="ru-RU"/>
        </w:rPr>
      </w:pPr>
      <w:r w:rsidRPr="006B68E9">
        <w:rPr>
          <w:color w:val="000000"/>
          <w:lang w:val="ru-RU" w:eastAsia="ru-RU"/>
        </w:rPr>
        <w:t>предоставление ученику возможности представить выполненное задание сначала в малой группе, а затем уже перед всем классом;</w:t>
      </w:r>
    </w:p>
    <w:p w:rsidR="00261FD0" w:rsidRPr="006B68E9" w:rsidRDefault="00261FD0" w:rsidP="006B68E9">
      <w:pPr>
        <w:widowControl/>
        <w:numPr>
          <w:ilvl w:val="0"/>
          <w:numId w:val="5"/>
        </w:numPr>
        <w:shd w:val="clear" w:color="auto" w:fill="FFFFFF"/>
        <w:suppressAutoHyphens w:val="0"/>
        <w:spacing w:line="240" w:lineRule="auto"/>
        <w:ind w:left="0" w:firstLine="426"/>
        <w:rPr>
          <w:color w:val="000000"/>
          <w:lang w:val="ru-RU" w:eastAsia="ru-RU"/>
        </w:rPr>
      </w:pPr>
      <w:r w:rsidRPr="006B68E9">
        <w:rPr>
          <w:color w:val="000000"/>
          <w:lang w:val="ru-RU" w:eastAsia="ru-RU"/>
        </w:rPr>
        <w:t>акцентирование внимания на достижениях ученика.</w:t>
      </w:r>
    </w:p>
    <w:p w:rsidR="007812AA" w:rsidRPr="006B68E9" w:rsidRDefault="00261FD0" w:rsidP="003730F2">
      <w:pPr>
        <w:shd w:val="clear" w:color="auto" w:fill="FFFFFF"/>
        <w:spacing w:after="120" w:line="240" w:lineRule="auto"/>
        <w:ind w:right="-1" w:firstLine="0"/>
        <w:jc w:val="both"/>
        <w:rPr>
          <w:lang w:val="ru-RU"/>
        </w:rPr>
      </w:pPr>
      <w:r w:rsidRPr="006B68E9">
        <w:rPr>
          <w:color w:val="000000"/>
          <w:lang w:val="ru-RU" w:eastAsia="ru-RU"/>
        </w:rPr>
        <w:t>Дети с ОВЗ осваивают образовательную программу совместно с другими обучающимися</w:t>
      </w:r>
    </w:p>
    <w:p w:rsidR="001E1434" w:rsidRPr="006B68E9" w:rsidRDefault="00A90F5F" w:rsidP="006B68E9">
      <w:pPr>
        <w:shd w:val="clear" w:color="auto" w:fill="FFFFFF"/>
        <w:spacing w:line="240" w:lineRule="auto"/>
        <w:ind w:firstLine="0"/>
        <w:jc w:val="center"/>
        <w:rPr>
          <w:b/>
          <w:bCs/>
          <w:lang w:val="ru-RU"/>
        </w:rPr>
      </w:pPr>
      <w:r w:rsidRPr="006B68E9">
        <w:rPr>
          <w:b/>
          <w:bCs/>
          <w:lang w:val="ru-RU"/>
        </w:rPr>
        <w:t xml:space="preserve">3. </w:t>
      </w:r>
      <w:r w:rsidR="001E1434" w:rsidRPr="006B68E9">
        <w:rPr>
          <w:b/>
          <w:lang w:val="ru-RU"/>
        </w:rPr>
        <w:t xml:space="preserve">Место </w:t>
      </w:r>
      <w:r w:rsidR="00C1434E" w:rsidRPr="006B68E9">
        <w:rPr>
          <w:b/>
          <w:lang w:val="ru-RU"/>
        </w:rPr>
        <w:t>учебного предмета</w:t>
      </w:r>
      <w:r w:rsidR="001E1434" w:rsidRPr="006B68E9">
        <w:rPr>
          <w:b/>
          <w:lang w:val="ru-RU"/>
        </w:rPr>
        <w:t xml:space="preserve"> в учебном плане</w:t>
      </w:r>
    </w:p>
    <w:p w:rsidR="00626A5F" w:rsidRPr="000A5F49" w:rsidRDefault="00C1434E" w:rsidP="00626A5F">
      <w:pPr>
        <w:shd w:val="clear" w:color="auto" w:fill="FFFFFF"/>
        <w:spacing w:after="120" w:line="240" w:lineRule="auto"/>
        <w:ind w:right="-1" w:firstLine="0"/>
        <w:jc w:val="both"/>
        <w:rPr>
          <w:b/>
          <w:lang w:val="ru-RU"/>
        </w:rPr>
      </w:pPr>
      <w:r w:rsidRPr="006B68E9">
        <w:rPr>
          <w:color w:val="000000"/>
          <w:shd w:val="clear" w:color="auto" w:fill="FFFFFF"/>
          <w:lang w:val="ru-RU"/>
        </w:rPr>
        <w:t>На изучение окружающего мира в</w:t>
      </w:r>
      <w:r w:rsidR="00552481">
        <w:rPr>
          <w:color w:val="000000"/>
          <w:shd w:val="clear" w:color="auto" w:fill="FFFFFF"/>
          <w:lang w:val="ru-RU"/>
        </w:rPr>
        <w:t xml:space="preserve"> </w:t>
      </w:r>
      <w:r w:rsidRPr="006B68E9">
        <w:rPr>
          <w:color w:val="000000"/>
          <w:shd w:val="clear" w:color="auto" w:fill="FFFFFF"/>
          <w:lang w:val="ru-RU"/>
        </w:rPr>
        <w:t xml:space="preserve"> </w:t>
      </w:r>
      <w:r w:rsidR="00552481">
        <w:rPr>
          <w:color w:val="000000"/>
          <w:shd w:val="clear" w:color="auto" w:fill="FFFFFF"/>
          <w:lang w:val="ru-RU"/>
        </w:rPr>
        <w:t>3</w:t>
      </w:r>
      <w:r w:rsidRPr="006B68E9">
        <w:rPr>
          <w:color w:val="000000"/>
          <w:shd w:val="clear" w:color="auto" w:fill="FFFFFF"/>
          <w:lang w:val="ru-RU"/>
        </w:rPr>
        <w:t xml:space="preserve"> классе отводится </w:t>
      </w:r>
      <w:r w:rsidR="007812AA" w:rsidRPr="006B68E9">
        <w:rPr>
          <w:lang w:val="ru-RU"/>
        </w:rPr>
        <w:t>— 6</w:t>
      </w:r>
      <w:r w:rsidR="00626A5F">
        <w:rPr>
          <w:lang w:val="ru-RU"/>
        </w:rPr>
        <w:t>8</w:t>
      </w:r>
      <w:r w:rsidR="007812AA" w:rsidRPr="006B68E9">
        <w:rPr>
          <w:lang w:val="ru-RU"/>
        </w:rPr>
        <w:t>ч. (3</w:t>
      </w:r>
      <w:r w:rsidR="00626A5F">
        <w:rPr>
          <w:lang w:val="ru-RU"/>
        </w:rPr>
        <w:t>4</w:t>
      </w:r>
      <w:r w:rsidR="007812AA" w:rsidRPr="006B68E9">
        <w:rPr>
          <w:lang w:val="ru-RU"/>
        </w:rPr>
        <w:t xml:space="preserve"> учебные недели)</w:t>
      </w:r>
      <w:r w:rsidR="00EF7CB7" w:rsidRPr="006B68E9">
        <w:rPr>
          <w:lang w:val="ru-RU"/>
        </w:rPr>
        <w:t>.</w:t>
      </w:r>
      <w:r w:rsidR="00626A5F" w:rsidRPr="00626A5F">
        <w:rPr>
          <w:lang w:val="ru-RU"/>
        </w:rPr>
        <w:t xml:space="preserve"> </w:t>
      </w:r>
      <w:r w:rsidR="00626A5F">
        <w:rPr>
          <w:lang w:val="ru-RU"/>
        </w:rPr>
        <w:t xml:space="preserve"> </w:t>
      </w:r>
    </w:p>
    <w:p w:rsidR="007812AA" w:rsidRPr="006B68E9" w:rsidRDefault="007812AA" w:rsidP="006B68E9">
      <w:pPr>
        <w:shd w:val="clear" w:color="auto" w:fill="FFFFFF"/>
        <w:spacing w:line="240" w:lineRule="auto"/>
        <w:ind w:firstLine="0"/>
        <w:jc w:val="both"/>
        <w:rPr>
          <w:lang w:val="ru-RU"/>
        </w:rPr>
      </w:pPr>
    </w:p>
    <w:p w:rsidR="00626A5F" w:rsidRPr="00626A5F" w:rsidRDefault="007812AA" w:rsidP="00626A5F">
      <w:pPr>
        <w:shd w:val="clear" w:color="auto" w:fill="FFFFFF"/>
        <w:spacing w:line="240" w:lineRule="auto"/>
        <w:ind w:firstLine="0"/>
        <w:jc w:val="center"/>
        <w:rPr>
          <w:b/>
          <w:lang w:val="ru-RU"/>
        </w:rPr>
      </w:pPr>
      <w:r w:rsidRPr="006B68E9">
        <w:rPr>
          <w:b/>
          <w:lang w:val="ru-RU"/>
        </w:rPr>
        <w:t>4.</w:t>
      </w:r>
      <w:r w:rsidR="00626A5F">
        <w:rPr>
          <w:b/>
          <w:lang w:val="ru-RU"/>
        </w:rPr>
        <w:t xml:space="preserve"> </w:t>
      </w:r>
      <w:r w:rsidRPr="006B68E9">
        <w:rPr>
          <w:b/>
          <w:bCs/>
          <w:color w:val="000000"/>
          <w:lang w:val="ru-RU" w:eastAsia="ru-RU" w:bidi="ru-RU"/>
        </w:rPr>
        <w:t xml:space="preserve">Ценности ориентиры содержания учебного </w:t>
      </w:r>
      <w:r w:rsidR="00C1434E" w:rsidRPr="006B68E9">
        <w:rPr>
          <w:b/>
          <w:bCs/>
          <w:color w:val="000000"/>
          <w:lang w:val="ru-RU" w:eastAsia="ru-RU" w:bidi="ru-RU"/>
        </w:rPr>
        <w:t>предмета</w:t>
      </w:r>
      <w:r w:rsidRPr="006B68E9">
        <w:rPr>
          <w:b/>
          <w:bCs/>
          <w:color w:val="000000"/>
          <w:lang w:val="ru-RU" w:eastAsia="ru-RU" w:bidi="ru-RU"/>
        </w:rPr>
        <w:t>.</w:t>
      </w:r>
    </w:p>
    <w:p w:rsidR="00626A5F" w:rsidRPr="00626A5F" w:rsidRDefault="00626A5F" w:rsidP="00626A5F">
      <w:pPr>
        <w:shd w:val="clear" w:color="auto" w:fill="FFFFFF"/>
        <w:autoSpaceDE w:val="0"/>
        <w:spacing w:line="240" w:lineRule="auto"/>
        <w:jc w:val="both"/>
        <w:rPr>
          <w:b/>
          <w:bCs/>
          <w:lang w:val="ru-RU"/>
        </w:rPr>
      </w:pPr>
      <w:r w:rsidRPr="006261B1">
        <w:rPr>
          <w:lang w:val="ru-RU"/>
        </w:rPr>
        <w:t xml:space="preserve">Фундаментальная идея целостности мира также последовательно реализуется в курсе; её реализация осуществляется через раскрытие разнообразных связей: между неживой природой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природы и </w:t>
      </w:r>
      <w:proofErr w:type="spellStart"/>
      <w:r w:rsidRPr="006261B1">
        <w:rPr>
          <w:lang w:val="ru-RU"/>
        </w:rPr>
        <w:t>общества</w:t>
      </w:r>
      <w:proofErr w:type="gramStart"/>
      <w:r w:rsidRPr="006261B1">
        <w:rPr>
          <w:lang w:val="ru-RU"/>
        </w:rPr>
        <w:t>,ц</w:t>
      </w:r>
      <w:proofErr w:type="gramEnd"/>
      <w:r w:rsidRPr="006261B1">
        <w:rPr>
          <w:lang w:val="ru-RU"/>
        </w:rPr>
        <w:t>елостности</w:t>
      </w:r>
      <w:proofErr w:type="spellEnd"/>
      <w:r w:rsidRPr="006261B1">
        <w:rPr>
          <w:lang w:val="ru-RU"/>
        </w:rPr>
        <w:t xml:space="preserve"> самого общества, теснейшей взаимозависимости людей имеет включение в программу сведений из области экономики, истории, современной социальной жизни, которые присутствуют в программе каждого класса.</w:t>
      </w:r>
    </w:p>
    <w:p w:rsidR="00626A5F" w:rsidRPr="006261B1" w:rsidRDefault="00626A5F" w:rsidP="00626A5F">
      <w:pPr>
        <w:shd w:val="clear" w:color="auto" w:fill="FFFFFF"/>
        <w:autoSpaceDE w:val="0"/>
        <w:spacing w:line="240" w:lineRule="auto"/>
        <w:jc w:val="both"/>
        <w:rPr>
          <w:lang w:val="ru-RU"/>
        </w:rPr>
      </w:pPr>
      <w:r w:rsidRPr="006261B1">
        <w:rPr>
          <w:lang w:val="ru-RU"/>
        </w:rPr>
        <w:t>• Природа как одна из важнейших основ здоровой и гармоничной жизни человека и общества.</w:t>
      </w:r>
    </w:p>
    <w:p w:rsidR="00626A5F" w:rsidRPr="006261B1" w:rsidRDefault="00626A5F" w:rsidP="00626A5F">
      <w:pPr>
        <w:shd w:val="clear" w:color="auto" w:fill="FFFFFF"/>
        <w:autoSpaceDE w:val="0"/>
        <w:spacing w:line="240" w:lineRule="auto"/>
        <w:jc w:val="both"/>
        <w:rPr>
          <w:lang w:val="ru-RU"/>
        </w:rPr>
      </w:pPr>
      <w:r w:rsidRPr="006261B1">
        <w:rPr>
          <w:lang w:val="ru-RU"/>
        </w:rPr>
        <w:t xml:space="preserve">• Культура как процесс и результат человеческой жизнедеятельности во всём многообразии </w:t>
      </w:r>
      <w:r w:rsidRPr="006261B1">
        <w:rPr>
          <w:lang w:val="ru-RU"/>
        </w:rPr>
        <w:lastRenderedPageBreak/>
        <w:t>её форм.</w:t>
      </w:r>
    </w:p>
    <w:p w:rsidR="00626A5F" w:rsidRPr="006261B1" w:rsidRDefault="00626A5F" w:rsidP="00626A5F">
      <w:pPr>
        <w:shd w:val="clear" w:color="auto" w:fill="FFFFFF"/>
        <w:autoSpaceDE w:val="0"/>
        <w:spacing w:line="240" w:lineRule="auto"/>
        <w:jc w:val="both"/>
        <w:rPr>
          <w:lang w:val="ru-RU"/>
        </w:rPr>
      </w:pPr>
      <w:r w:rsidRPr="006261B1">
        <w:rPr>
          <w:lang w:val="ru-RU"/>
        </w:rPr>
        <w:t>• 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626A5F" w:rsidRPr="006261B1" w:rsidRDefault="00626A5F" w:rsidP="00626A5F">
      <w:pPr>
        <w:shd w:val="clear" w:color="auto" w:fill="FFFFFF"/>
        <w:autoSpaceDE w:val="0"/>
        <w:spacing w:line="240" w:lineRule="auto"/>
        <w:jc w:val="both"/>
        <w:rPr>
          <w:lang w:val="ru-RU"/>
        </w:rPr>
      </w:pPr>
      <w:r w:rsidRPr="006261B1">
        <w:rPr>
          <w:lang w:val="ru-RU"/>
        </w:rPr>
        <w:t>• Человечество как многообразие народов, культур, религий</w:t>
      </w:r>
      <w:proofErr w:type="gramStart"/>
      <w:r w:rsidRPr="006261B1">
        <w:rPr>
          <w:lang w:val="ru-RU"/>
        </w:rPr>
        <w:t>.</w:t>
      </w:r>
      <w:proofErr w:type="gramEnd"/>
      <w:r w:rsidRPr="006261B1">
        <w:rPr>
          <w:lang w:val="ru-RU"/>
        </w:rPr>
        <w:t xml:space="preserve"> </w:t>
      </w:r>
      <w:proofErr w:type="gramStart"/>
      <w:r w:rsidRPr="006261B1">
        <w:rPr>
          <w:lang w:val="ru-RU"/>
        </w:rPr>
        <w:t>в</w:t>
      </w:r>
      <w:proofErr w:type="gramEnd"/>
      <w:r w:rsidRPr="006261B1">
        <w:rPr>
          <w:lang w:val="ru-RU"/>
        </w:rPr>
        <w:t xml:space="preserve"> Международное сотрудничество как основа мира на Земле.</w:t>
      </w:r>
    </w:p>
    <w:p w:rsidR="00626A5F" w:rsidRPr="006261B1" w:rsidRDefault="00626A5F" w:rsidP="00626A5F">
      <w:pPr>
        <w:shd w:val="clear" w:color="auto" w:fill="FFFFFF"/>
        <w:autoSpaceDE w:val="0"/>
        <w:spacing w:line="240" w:lineRule="auto"/>
        <w:jc w:val="both"/>
        <w:rPr>
          <w:lang w:val="ru-RU"/>
        </w:rPr>
      </w:pPr>
      <w:r w:rsidRPr="006261B1">
        <w:rPr>
          <w:lang w:val="ru-RU"/>
        </w:rPr>
        <w:t>• 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626A5F" w:rsidRPr="006261B1" w:rsidRDefault="00626A5F" w:rsidP="00626A5F">
      <w:pPr>
        <w:shd w:val="clear" w:color="auto" w:fill="FFFFFF"/>
        <w:autoSpaceDE w:val="0"/>
        <w:spacing w:line="240" w:lineRule="auto"/>
        <w:jc w:val="both"/>
        <w:rPr>
          <w:lang w:val="ru-RU"/>
        </w:rPr>
      </w:pPr>
      <w:r w:rsidRPr="006261B1">
        <w:rPr>
          <w:lang w:val="ru-RU"/>
        </w:rPr>
        <w:t>• 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626A5F" w:rsidRPr="006261B1" w:rsidRDefault="00626A5F" w:rsidP="00626A5F">
      <w:pPr>
        <w:shd w:val="clear" w:color="auto" w:fill="FFFFFF"/>
        <w:autoSpaceDE w:val="0"/>
        <w:spacing w:line="240" w:lineRule="auto"/>
        <w:jc w:val="both"/>
        <w:rPr>
          <w:lang w:val="ru-RU"/>
        </w:rPr>
      </w:pPr>
      <w:r w:rsidRPr="006261B1">
        <w:rPr>
          <w:lang w:val="ru-RU"/>
        </w:rPr>
        <w:t>• Труд и творчество как отличительные черты духовно и нравственно развитой личности.</w:t>
      </w:r>
    </w:p>
    <w:p w:rsidR="00626A5F" w:rsidRPr="006261B1" w:rsidRDefault="00626A5F" w:rsidP="00626A5F">
      <w:pPr>
        <w:shd w:val="clear" w:color="auto" w:fill="FFFFFF"/>
        <w:autoSpaceDE w:val="0"/>
        <w:spacing w:line="240" w:lineRule="auto"/>
        <w:jc w:val="both"/>
        <w:rPr>
          <w:lang w:val="ru-RU"/>
        </w:rPr>
      </w:pPr>
      <w:r w:rsidRPr="006261B1">
        <w:rPr>
          <w:lang w:val="ru-RU"/>
        </w:rPr>
        <w:t>• Здоровый образ жизни в единстве составляющих: здоровье физическое, психическое, духовн</w:t>
      </w:r>
      <w:proofErr w:type="gramStart"/>
      <w:r w:rsidRPr="006261B1">
        <w:rPr>
          <w:lang w:val="ru-RU"/>
        </w:rPr>
        <w:t>о-</w:t>
      </w:r>
      <w:proofErr w:type="gramEnd"/>
      <w:r w:rsidRPr="006261B1">
        <w:rPr>
          <w:lang w:val="ru-RU"/>
        </w:rPr>
        <w:t xml:space="preserve"> и социально-нравственное.</w:t>
      </w:r>
    </w:p>
    <w:p w:rsidR="00626A5F" w:rsidRPr="006261B1" w:rsidRDefault="00626A5F" w:rsidP="00626A5F">
      <w:pPr>
        <w:shd w:val="clear" w:color="auto" w:fill="FFFFFF"/>
        <w:autoSpaceDE w:val="0"/>
        <w:spacing w:line="240" w:lineRule="auto"/>
        <w:jc w:val="both"/>
        <w:rPr>
          <w:lang w:val="ru-RU"/>
        </w:rPr>
      </w:pPr>
      <w:r w:rsidRPr="006261B1">
        <w:rPr>
          <w:lang w:val="ru-RU"/>
        </w:rPr>
        <w:t>• 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626A5F" w:rsidRDefault="00626A5F" w:rsidP="00626A5F">
      <w:pPr>
        <w:shd w:val="clear" w:color="auto" w:fill="FFFFFF"/>
        <w:autoSpaceDE w:val="0"/>
        <w:spacing w:line="240" w:lineRule="auto"/>
        <w:jc w:val="both"/>
        <w:rPr>
          <w:lang w:val="ru-RU"/>
        </w:rPr>
      </w:pPr>
      <w:r w:rsidRPr="006261B1">
        <w:rPr>
          <w:lang w:val="ru-RU"/>
        </w:rPr>
        <w:t>Отбор содержания курса «Окружающий мир» осуществлён на основе следующих ведущих идей:</w:t>
      </w:r>
    </w:p>
    <w:p w:rsidR="00626A5F" w:rsidRPr="006261B1" w:rsidRDefault="00626A5F" w:rsidP="00626A5F">
      <w:pPr>
        <w:shd w:val="clear" w:color="auto" w:fill="FFFFFF"/>
        <w:autoSpaceDE w:val="0"/>
        <w:spacing w:line="240" w:lineRule="auto"/>
        <w:jc w:val="both"/>
        <w:rPr>
          <w:lang w:val="ru-RU"/>
        </w:rPr>
      </w:pPr>
      <w:r w:rsidRPr="006261B1">
        <w:rPr>
          <w:lang w:val="ru-RU"/>
        </w:rPr>
        <w:t>1) идея многообразия мира;</w:t>
      </w:r>
    </w:p>
    <w:p w:rsidR="00626A5F" w:rsidRPr="006261B1" w:rsidRDefault="00626A5F" w:rsidP="00626A5F">
      <w:pPr>
        <w:shd w:val="clear" w:color="auto" w:fill="FFFFFF"/>
        <w:autoSpaceDE w:val="0"/>
        <w:spacing w:line="240" w:lineRule="auto"/>
        <w:jc w:val="both"/>
        <w:rPr>
          <w:lang w:val="ru-RU"/>
        </w:rPr>
      </w:pPr>
      <w:r w:rsidRPr="006261B1">
        <w:rPr>
          <w:lang w:val="ru-RU"/>
        </w:rPr>
        <w:t>2) идея целостности мира;</w:t>
      </w:r>
    </w:p>
    <w:p w:rsidR="007812AA" w:rsidRPr="00626A5F" w:rsidRDefault="00626A5F" w:rsidP="00626A5F">
      <w:pPr>
        <w:shd w:val="clear" w:color="auto" w:fill="FFFFFF"/>
        <w:autoSpaceDE w:val="0"/>
        <w:spacing w:line="240" w:lineRule="auto"/>
        <w:jc w:val="both"/>
        <w:rPr>
          <w:lang w:val="ru-RU"/>
        </w:rPr>
      </w:pPr>
      <w:r w:rsidRPr="006261B1">
        <w:rPr>
          <w:lang w:val="ru-RU"/>
        </w:rPr>
        <w:t>3) идея уважения к миру.</w:t>
      </w:r>
    </w:p>
    <w:p w:rsidR="00917B97" w:rsidRPr="006B68E9" w:rsidRDefault="00917B97" w:rsidP="006B68E9">
      <w:pPr>
        <w:pStyle w:val="16"/>
        <w:shd w:val="clear" w:color="auto" w:fill="auto"/>
        <w:tabs>
          <w:tab w:val="left" w:pos="284"/>
          <w:tab w:val="left" w:pos="841"/>
        </w:tabs>
        <w:jc w:val="both"/>
        <w:rPr>
          <w:sz w:val="24"/>
          <w:szCs w:val="24"/>
        </w:rPr>
      </w:pPr>
    </w:p>
    <w:p w:rsidR="00460559" w:rsidRPr="006B68E9" w:rsidRDefault="00A90F5F" w:rsidP="006B68E9">
      <w:pPr>
        <w:shd w:val="clear" w:color="auto" w:fill="FFFFFF"/>
        <w:autoSpaceDE w:val="0"/>
        <w:spacing w:line="240" w:lineRule="auto"/>
        <w:ind w:firstLine="0"/>
        <w:jc w:val="center"/>
        <w:rPr>
          <w:b/>
          <w:bCs/>
          <w:lang w:val="ru-RU"/>
        </w:rPr>
      </w:pPr>
      <w:r w:rsidRPr="006B68E9">
        <w:rPr>
          <w:b/>
          <w:bCs/>
          <w:lang w:val="ru-RU"/>
        </w:rPr>
        <w:t>5.</w:t>
      </w:r>
      <w:r w:rsidR="00C1434E" w:rsidRPr="006B68E9">
        <w:rPr>
          <w:b/>
          <w:bCs/>
          <w:lang w:val="ru-RU"/>
        </w:rPr>
        <w:t xml:space="preserve"> </w:t>
      </w:r>
      <w:r w:rsidR="00460559" w:rsidRPr="006B68E9">
        <w:rPr>
          <w:b/>
          <w:bCs/>
          <w:lang w:val="ru-RU"/>
        </w:rPr>
        <w:t xml:space="preserve">Личностные, </w:t>
      </w:r>
      <w:proofErr w:type="spellStart"/>
      <w:r w:rsidR="00460559" w:rsidRPr="006B68E9">
        <w:rPr>
          <w:b/>
          <w:bCs/>
          <w:lang w:val="ru-RU"/>
        </w:rPr>
        <w:t>метапредметные</w:t>
      </w:r>
      <w:proofErr w:type="spellEnd"/>
      <w:r w:rsidR="00460559" w:rsidRPr="006B68E9">
        <w:rPr>
          <w:b/>
          <w:bCs/>
          <w:lang w:val="ru-RU"/>
        </w:rPr>
        <w:t xml:space="preserve"> и предметные результаты освоения учебного предмета</w:t>
      </w:r>
    </w:p>
    <w:p w:rsidR="00917B97" w:rsidRPr="006B68E9" w:rsidRDefault="00917B97" w:rsidP="006B68E9">
      <w:pPr>
        <w:shd w:val="clear" w:color="auto" w:fill="FFFFFF"/>
        <w:spacing w:line="240" w:lineRule="auto"/>
        <w:ind w:firstLine="540"/>
        <w:rPr>
          <w:color w:val="000000"/>
          <w:lang w:val="ru-RU" w:eastAsia="ru-RU"/>
        </w:rPr>
      </w:pPr>
    </w:p>
    <w:p w:rsidR="00552481" w:rsidRPr="00552481" w:rsidRDefault="007812AA" w:rsidP="00552481">
      <w:pPr>
        <w:shd w:val="clear" w:color="auto" w:fill="FFFFFF"/>
        <w:spacing w:line="240" w:lineRule="auto"/>
        <w:rPr>
          <w:b/>
          <w:bCs/>
          <w:color w:val="000000"/>
          <w:lang w:val="ru-RU" w:eastAsia="ru-RU"/>
        </w:rPr>
      </w:pPr>
      <w:r w:rsidRPr="006B68E9">
        <w:rPr>
          <w:b/>
          <w:bCs/>
          <w:color w:val="000000"/>
          <w:lang w:val="ru-RU" w:eastAsia="ru-RU"/>
        </w:rPr>
        <w:t>Личностные результаты</w:t>
      </w:r>
      <w:r w:rsidR="00C1434E" w:rsidRPr="006B68E9">
        <w:rPr>
          <w:b/>
          <w:bCs/>
          <w:color w:val="000000"/>
          <w:lang w:val="ru-RU" w:eastAsia="ru-RU"/>
        </w:rPr>
        <w:t>:</w:t>
      </w:r>
    </w:p>
    <w:p w:rsidR="00552481" w:rsidRPr="00552481" w:rsidRDefault="00552481" w:rsidP="00552481">
      <w:pPr>
        <w:pStyle w:val="afb"/>
        <w:rPr>
          <w:rFonts w:ascii="Times New Roman" w:hAnsi="Times New Roman" w:cs="Times New Roman"/>
        </w:rPr>
      </w:pPr>
      <w:r w:rsidRPr="00552481">
        <w:rPr>
          <w:rFonts w:ascii="Times New Roman" w:hAnsi="Times New Roman" w:cs="Times New Roman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552481" w:rsidRPr="00552481" w:rsidRDefault="00552481" w:rsidP="00552481">
      <w:pPr>
        <w:pStyle w:val="afb"/>
        <w:rPr>
          <w:rFonts w:ascii="Times New Roman" w:hAnsi="Times New Roman" w:cs="Times New Roman"/>
        </w:rPr>
      </w:pPr>
      <w:r w:rsidRPr="00552481">
        <w:rPr>
          <w:rFonts w:ascii="Times New Roman" w:hAnsi="Times New Roman" w:cs="Times New Roman"/>
        </w:rPr>
        <w:t>формирование ценностей многонационального российского общества;</w:t>
      </w:r>
    </w:p>
    <w:p w:rsidR="00552481" w:rsidRPr="00552481" w:rsidRDefault="00552481" w:rsidP="00552481">
      <w:pPr>
        <w:pStyle w:val="afb"/>
        <w:rPr>
          <w:rFonts w:ascii="Times New Roman" w:hAnsi="Times New Roman" w:cs="Times New Roman"/>
        </w:rPr>
      </w:pPr>
      <w:r w:rsidRPr="00552481">
        <w:rPr>
          <w:rFonts w:ascii="Times New Roman" w:hAnsi="Times New Roman" w:cs="Times New Roman"/>
        </w:rPr>
        <w:t>становление гуманистических и демократических ценностных ориентаций;</w:t>
      </w:r>
    </w:p>
    <w:p w:rsidR="00552481" w:rsidRPr="00552481" w:rsidRDefault="00552481" w:rsidP="00552481">
      <w:pPr>
        <w:pStyle w:val="afb"/>
        <w:rPr>
          <w:rFonts w:ascii="Times New Roman" w:hAnsi="Times New Roman" w:cs="Times New Roman"/>
        </w:rPr>
      </w:pPr>
      <w:r w:rsidRPr="00552481">
        <w:rPr>
          <w:rFonts w:ascii="Times New Roman" w:hAnsi="Times New Roman" w:cs="Times New Roman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552481" w:rsidRPr="00552481" w:rsidRDefault="00552481" w:rsidP="00552481">
      <w:pPr>
        <w:pStyle w:val="afb"/>
        <w:rPr>
          <w:rFonts w:ascii="Times New Roman" w:hAnsi="Times New Roman" w:cs="Times New Roman"/>
        </w:rPr>
      </w:pPr>
      <w:r w:rsidRPr="00552481">
        <w:rPr>
          <w:rFonts w:ascii="Times New Roman" w:hAnsi="Times New Roman" w:cs="Times New Roman"/>
        </w:rPr>
        <w:t>3) формирование уважительного отношения к иному мнению, истории и культуре других народов;</w:t>
      </w:r>
    </w:p>
    <w:p w:rsidR="00552481" w:rsidRPr="00552481" w:rsidRDefault="00552481" w:rsidP="00552481">
      <w:pPr>
        <w:pStyle w:val="afb"/>
        <w:rPr>
          <w:rFonts w:ascii="Times New Roman" w:hAnsi="Times New Roman" w:cs="Times New Roman"/>
        </w:rPr>
      </w:pPr>
      <w:r w:rsidRPr="00552481">
        <w:rPr>
          <w:rFonts w:ascii="Times New Roman" w:hAnsi="Times New Roman" w:cs="Times New Roman"/>
        </w:rPr>
        <w:t>4) овладение начальными навыками адаптации в динамично изменяющемся и развивающемся мире;</w:t>
      </w:r>
    </w:p>
    <w:p w:rsidR="00552481" w:rsidRPr="00552481" w:rsidRDefault="00552481" w:rsidP="00552481">
      <w:pPr>
        <w:pStyle w:val="afb"/>
        <w:rPr>
          <w:rFonts w:ascii="Times New Roman" w:hAnsi="Times New Roman" w:cs="Times New Roman"/>
        </w:rPr>
      </w:pPr>
      <w:r w:rsidRPr="00552481">
        <w:rPr>
          <w:rFonts w:ascii="Times New Roman" w:hAnsi="Times New Roman" w:cs="Times New Roman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552481" w:rsidRPr="00552481" w:rsidRDefault="00552481" w:rsidP="00552481">
      <w:pPr>
        <w:pStyle w:val="afb"/>
        <w:rPr>
          <w:rFonts w:ascii="Times New Roman" w:hAnsi="Times New Roman" w:cs="Times New Roman"/>
        </w:rPr>
      </w:pPr>
      <w:r w:rsidRPr="00552481">
        <w:rPr>
          <w:rFonts w:ascii="Times New Roman" w:hAnsi="Times New Roman" w:cs="Times New Roman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552481" w:rsidRPr="00552481" w:rsidRDefault="00552481" w:rsidP="00552481">
      <w:pPr>
        <w:pStyle w:val="afb"/>
        <w:rPr>
          <w:rFonts w:ascii="Times New Roman" w:hAnsi="Times New Roman" w:cs="Times New Roman"/>
        </w:rPr>
      </w:pPr>
      <w:r w:rsidRPr="00552481">
        <w:rPr>
          <w:rFonts w:ascii="Times New Roman" w:hAnsi="Times New Roman" w:cs="Times New Roman"/>
        </w:rPr>
        <w:t>7) формирование эстетических потребностей, ценностей и чувств;</w:t>
      </w:r>
    </w:p>
    <w:p w:rsidR="00552481" w:rsidRPr="00552481" w:rsidRDefault="00552481" w:rsidP="00552481">
      <w:pPr>
        <w:pStyle w:val="afb"/>
        <w:rPr>
          <w:rFonts w:ascii="Times New Roman" w:hAnsi="Times New Roman" w:cs="Times New Roman"/>
        </w:rPr>
      </w:pPr>
      <w:r w:rsidRPr="00552481">
        <w:rPr>
          <w:rFonts w:ascii="Times New Roman" w:hAnsi="Times New Roman" w:cs="Times New Roman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552481" w:rsidRPr="00552481" w:rsidRDefault="00552481" w:rsidP="00552481">
      <w:pPr>
        <w:pStyle w:val="afb"/>
        <w:rPr>
          <w:rFonts w:ascii="Times New Roman" w:hAnsi="Times New Roman" w:cs="Times New Roman"/>
        </w:rPr>
      </w:pPr>
      <w:r w:rsidRPr="00552481">
        <w:rPr>
          <w:rFonts w:ascii="Times New Roman" w:hAnsi="Times New Roman" w:cs="Times New Roman"/>
        </w:rPr>
        <w:t xml:space="preserve">9) развитие навыков сотрудничества </w:t>
      </w:r>
      <w:proofErr w:type="gramStart"/>
      <w:r w:rsidRPr="00552481">
        <w:rPr>
          <w:rFonts w:ascii="Times New Roman" w:hAnsi="Times New Roman" w:cs="Times New Roman"/>
        </w:rPr>
        <w:t>со</w:t>
      </w:r>
      <w:proofErr w:type="gramEnd"/>
      <w:r w:rsidRPr="00552481">
        <w:rPr>
          <w:rFonts w:ascii="Times New Roman" w:hAnsi="Times New Roman" w:cs="Times New Roman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552481" w:rsidRPr="00552481" w:rsidRDefault="00552481" w:rsidP="00552481">
      <w:pPr>
        <w:pStyle w:val="afb"/>
        <w:rPr>
          <w:rFonts w:ascii="Times New Roman" w:hAnsi="Times New Roman" w:cs="Times New Roman"/>
          <w:b/>
        </w:rPr>
      </w:pPr>
      <w:proofErr w:type="spellStart"/>
      <w:r w:rsidRPr="00552481">
        <w:rPr>
          <w:rFonts w:ascii="Times New Roman" w:hAnsi="Times New Roman" w:cs="Times New Roman"/>
          <w:b/>
        </w:rPr>
        <w:t>Метапредметные</w:t>
      </w:r>
      <w:proofErr w:type="spellEnd"/>
      <w:r w:rsidRPr="00552481">
        <w:rPr>
          <w:rFonts w:ascii="Times New Roman" w:hAnsi="Times New Roman" w:cs="Times New Roman"/>
          <w:b/>
        </w:rPr>
        <w:t xml:space="preserve"> результаты:</w:t>
      </w:r>
    </w:p>
    <w:p w:rsidR="00552481" w:rsidRPr="00552481" w:rsidRDefault="00552481" w:rsidP="00552481">
      <w:pPr>
        <w:pStyle w:val="afb"/>
        <w:rPr>
          <w:rFonts w:ascii="Times New Roman" w:hAnsi="Times New Roman" w:cs="Times New Roman"/>
        </w:rPr>
      </w:pPr>
      <w:r w:rsidRPr="00552481">
        <w:rPr>
          <w:rFonts w:ascii="Times New Roman" w:hAnsi="Times New Roman" w:cs="Times New Roman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552481" w:rsidRPr="00552481" w:rsidRDefault="00552481" w:rsidP="00552481">
      <w:pPr>
        <w:pStyle w:val="afb"/>
        <w:rPr>
          <w:rFonts w:ascii="Times New Roman" w:hAnsi="Times New Roman" w:cs="Times New Roman"/>
        </w:rPr>
      </w:pPr>
      <w:r w:rsidRPr="00552481">
        <w:rPr>
          <w:rFonts w:ascii="Times New Roman" w:hAnsi="Times New Roman" w:cs="Times New Roman"/>
        </w:rPr>
        <w:t>2) освоение способов решения проблем творческого и поискового характера;</w:t>
      </w:r>
    </w:p>
    <w:p w:rsidR="00552481" w:rsidRPr="00552481" w:rsidRDefault="00552481" w:rsidP="00552481">
      <w:pPr>
        <w:pStyle w:val="afb"/>
        <w:rPr>
          <w:rFonts w:ascii="Times New Roman" w:hAnsi="Times New Roman" w:cs="Times New Roman"/>
        </w:rPr>
      </w:pPr>
      <w:r w:rsidRPr="00552481">
        <w:rPr>
          <w:rFonts w:ascii="Times New Roman" w:hAnsi="Times New Roman" w:cs="Times New Roman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:rsidR="00552481" w:rsidRPr="00552481" w:rsidRDefault="00552481" w:rsidP="00552481">
      <w:pPr>
        <w:pStyle w:val="afb"/>
        <w:rPr>
          <w:rFonts w:ascii="Times New Roman" w:hAnsi="Times New Roman" w:cs="Times New Roman"/>
        </w:rPr>
      </w:pPr>
      <w:r w:rsidRPr="00552481">
        <w:rPr>
          <w:rFonts w:ascii="Times New Roman" w:hAnsi="Times New Roman" w:cs="Times New Roman"/>
        </w:rPr>
        <w:t>определять наиболее эффективные способы достижения результата;</w:t>
      </w:r>
    </w:p>
    <w:p w:rsidR="00552481" w:rsidRPr="00552481" w:rsidRDefault="00552481" w:rsidP="00552481">
      <w:pPr>
        <w:pStyle w:val="afb"/>
        <w:rPr>
          <w:rFonts w:ascii="Times New Roman" w:hAnsi="Times New Roman" w:cs="Times New Roman"/>
        </w:rPr>
      </w:pPr>
      <w:r w:rsidRPr="00552481">
        <w:rPr>
          <w:rFonts w:ascii="Times New Roman" w:hAnsi="Times New Roman" w:cs="Times New Roman"/>
        </w:rPr>
        <w:t>4)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552481" w:rsidRPr="00552481" w:rsidRDefault="00552481" w:rsidP="00552481">
      <w:pPr>
        <w:pStyle w:val="afb"/>
        <w:rPr>
          <w:rFonts w:ascii="Times New Roman" w:hAnsi="Times New Roman" w:cs="Times New Roman"/>
        </w:rPr>
      </w:pPr>
      <w:r w:rsidRPr="00552481">
        <w:rPr>
          <w:rFonts w:ascii="Times New Roman" w:hAnsi="Times New Roman" w:cs="Times New Roman"/>
        </w:rPr>
        <w:t>5) освоение начальных форм познавательной и личностной рефлексии;</w:t>
      </w:r>
    </w:p>
    <w:p w:rsidR="00552481" w:rsidRPr="00552481" w:rsidRDefault="00552481" w:rsidP="00552481">
      <w:pPr>
        <w:pStyle w:val="afb"/>
        <w:rPr>
          <w:rFonts w:ascii="Times New Roman" w:hAnsi="Times New Roman" w:cs="Times New Roman"/>
        </w:rPr>
      </w:pPr>
      <w:r w:rsidRPr="00552481">
        <w:rPr>
          <w:rFonts w:ascii="Times New Roman" w:hAnsi="Times New Roman" w:cs="Times New Roman"/>
        </w:rPr>
        <w:lastRenderedPageBreak/>
        <w:t>6) использование знаково-символических сре</w:t>
      </w:r>
      <w:proofErr w:type="gramStart"/>
      <w:r w:rsidRPr="00552481">
        <w:rPr>
          <w:rFonts w:ascii="Times New Roman" w:hAnsi="Times New Roman" w:cs="Times New Roman"/>
        </w:rPr>
        <w:t>дств пр</w:t>
      </w:r>
      <w:proofErr w:type="gramEnd"/>
      <w:r w:rsidRPr="00552481">
        <w:rPr>
          <w:rFonts w:ascii="Times New Roman" w:hAnsi="Times New Roman" w:cs="Times New Roman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552481" w:rsidRPr="00552481" w:rsidRDefault="00552481" w:rsidP="00552481">
      <w:pPr>
        <w:pStyle w:val="afb"/>
        <w:rPr>
          <w:rFonts w:ascii="Times New Roman" w:hAnsi="Times New Roman" w:cs="Times New Roman"/>
        </w:rPr>
      </w:pPr>
      <w:r w:rsidRPr="00552481">
        <w:rPr>
          <w:rFonts w:ascii="Times New Roman" w:hAnsi="Times New Roman" w:cs="Times New Roman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552481" w:rsidRPr="00552481" w:rsidRDefault="00552481" w:rsidP="00552481">
      <w:pPr>
        <w:pStyle w:val="afb"/>
        <w:rPr>
          <w:rFonts w:ascii="Times New Roman" w:hAnsi="Times New Roman" w:cs="Times New Roman"/>
        </w:rPr>
      </w:pPr>
      <w:r w:rsidRPr="00552481">
        <w:rPr>
          <w:rFonts w:ascii="Times New Roman" w:hAnsi="Times New Roman" w:cs="Times New Roman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</w:r>
    </w:p>
    <w:p w:rsidR="00552481" w:rsidRPr="00552481" w:rsidRDefault="00552481" w:rsidP="00552481">
      <w:pPr>
        <w:pStyle w:val="afb"/>
        <w:rPr>
          <w:rFonts w:ascii="Times New Roman" w:hAnsi="Times New Roman" w:cs="Times New Roman"/>
        </w:rPr>
      </w:pPr>
      <w:r w:rsidRPr="00552481">
        <w:rPr>
          <w:rFonts w:ascii="Times New Roman" w:hAnsi="Times New Roman" w:cs="Times New Roman"/>
        </w:rPr>
        <w:t>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552481">
        <w:rPr>
          <w:rFonts w:ascii="Times New Roman" w:hAnsi="Times New Roman" w:cs="Times New Roman"/>
        </w:rPr>
        <w:t>о-</w:t>
      </w:r>
      <w:proofErr w:type="gramEnd"/>
      <w:r w:rsidRPr="00552481">
        <w:rPr>
          <w:rFonts w:ascii="Times New Roman" w:hAnsi="Times New Roman" w:cs="Times New Roman"/>
        </w:rPr>
        <w:t xml:space="preserve"> и графическим сопровождением;</w:t>
      </w:r>
    </w:p>
    <w:p w:rsidR="00552481" w:rsidRPr="00552481" w:rsidRDefault="00552481" w:rsidP="00552481">
      <w:pPr>
        <w:pStyle w:val="afb"/>
        <w:rPr>
          <w:rFonts w:ascii="Times New Roman" w:hAnsi="Times New Roman" w:cs="Times New Roman"/>
        </w:rPr>
      </w:pPr>
      <w:r w:rsidRPr="00552481">
        <w:rPr>
          <w:rFonts w:ascii="Times New Roman" w:hAnsi="Times New Roman" w:cs="Times New Roman"/>
        </w:rPr>
        <w:t>соблюдать нормы информационной избирательности, этики и этикета;</w:t>
      </w:r>
    </w:p>
    <w:p w:rsidR="00552481" w:rsidRPr="00552481" w:rsidRDefault="00552481" w:rsidP="00552481">
      <w:pPr>
        <w:pStyle w:val="afb"/>
        <w:rPr>
          <w:rFonts w:ascii="Times New Roman" w:hAnsi="Times New Roman" w:cs="Times New Roman"/>
        </w:rPr>
      </w:pPr>
      <w:r w:rsidRPr="00552481">
        <w:rPr>
          <w:rFonts w:ascii="Times New Roman" w:hAnsi="Times New Roman" w:cs="Times New Roman"/>
        </w:rPr>
        <w:t>9) овладение навыками смыслового чтения текстов различных стилей и жанров в соответствии с целями и задачами;</w:t>
      </w:r>
    </w:p>
    <w:p w:rsidR="00552481" w:rsidRPr="00552481" w:rsidRDefault="00552481" w:rsidP="00552481">
      <w:pPr>
        <w:pStyle w:val="afb"/>
        <w:rPr>
          <w:rFonts w:ascii="Times New Roman" w:hAnsi="Times New Roman" w:cs="Times New Roman"/>
        </w:rPr>
      </w:pPr>
      <w:proofErr w:type="gramStart"/>
      <w:r w:rsidRPr="00552481">
        <w:rPr>
          <w:rFonts w:ascii="Times New Roman" w:hAnsi="Times New Roman" w:cs="Times New Roman"/>
        </w:rPr>
        <w:t>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552481" w:rsidRPr="00552481" w:rsidRDefault="00552481" w:rsidP="00552481">
      <w:pPr>
        <w:pStyle w:val="afb"/>
        <w:rPr>
          <w:rFonts w:ascii="Times New Roman" w:hAnsi="Times New Roman" w:cs="Times New Roman"/>
        </w:rPr>
      </w:pPr>
      <w:r w:rsidRPr="00552481">
        <w:rPr>
          <w:rFonts w:ascii="Times New Roman" w:hAnsi="Times New Roman" w:cs="Times New Roman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552481" w:rsidRPr="00552481" w:rsidRDefault="00552481" w:rsidP="00552481">
      <w:pPr>
        <w:pStyle w:val="afb"/>
        <w:rPr>
          <w:rFonts w:ascii="Times New Roman" w:hAnsi="Times New Roman" w:cs="Times New Roman"/>
        </w:rPr>
      </w:pPr>
      <w:r w:rsidRPr="00552481">
        <w:rPr>
          <w:rFonts w:ascii="Times New Roman" w:hAnsi="Times New Roman" w:cs="Times New Roman"/>
        </w:rPr>
        <w:t>11) готовность слушать собеседника и вести диалог;</w:t>
      </w:r>
    </w:p>
    <w:p w:rsidR="00552481" w:rsidRPr="00552481" w:rsidRDefault="00552481" w:rsidP="00552481">
      <w:pPr>
        <w:pStyle w:val="afb"/>
        <w:rPr>
          <w:rFonts w:ascii="Times New Roman" w:hAnsi="Times New Roman" w:cs="Times New Roman"/>
        </w:rPr>
      </w:pPr>
      <w:r w:rsidRPr="00552481">
        <w:rPr>
          <w:rFonts w:ascii="Times New Roman" w:hAnsi="Times New Roman" w:cs="Times New Roman"/>
        </w:rPr>
        <w:t>готовность признавать возможность существования различных точек зрения и права каждого иметь свою;</w:t>
      </w:r>
    </w:p>
    <w:p w:rsidR="00552481" w:rsidRPr="00552481" w:rsidRDefault="00552481" w:rsidP="00552481">
      <w:pPr>
        <w:pStyle w:val="afb"/>
        <w:rPr>
          <w:rFonts w:ascii="Times New Roman" w:hAnsi="Times New Roman" w:cs="Times New Roman"/>
        </w:rPr>
      </w:pPr>
      <w:r w:rsidRPr="00552481">
        <w:rPr>
          <w:rFonts w:ascii="Times New Roman" w:hAnsi="Times New Roman" w:cs="Times New Roman"/>
        </w:rPr>
        <w:t>излагать свое мнение и аргументировать свою точку зрения и оценку событий;</w:t>
      </w:r>
    </w:p>
    <w:p w:rsidR="00552481" w:rsidRPr="00552481" w:rsidRDefault="00552481" w:rsidP="00552481">
      <w:pPr>
        <w:pStyle w:val="afb"/>
        <w:rPr>
          <w:rFonts w:ascii="Times New Roman" w:hAnsi="Times New Roman" w:cs="Times New Roman"/>
        </w:rPr>
      </w:pPr>
      <w:r w:rsidRPr="00552481">
        <w:rPr>
          <w:rFonts w:ascii="Times New Roman" w:hAnsi="Times New Roman" w:cs="Times New Roman"/>
        </w:rPr>
        <w:t>12) определение общей цели и путей ее достижения;</w:t>
      </w:r>
    </w:p>
    <w:p w:rsidR="00552481" w:rsidRPr="00552481" w:rsidRDefault="00552481" w:rsidP="00552481">
      <w:pPr>
        <w:pStyle w:val="afb"/>
        <w:rPr>
          <w:rFonts w:ascii="Times New Roman" w:hAnsi="Times New Roman" w:cs="Times New Roman"/>
        </w:rPr>
      </w:pPr>
      <w:r w:rsidRPr="00552481">
        <w:rPr>
          <w:rFonts w:ascii="Times New Roman" w:hAnsi="Times New Roman" w:cs="Times New Roman"/>
        </w:rPr>
        <w:t>умение договариваться о распределении функций и ролей в совместной деятельности;</w:t>
      </w:r>
    </w:p>
    <w:p w:rsidR="00552481" w:rsidRPr="00552481" w:rsidRDefault="00552481" w:rsidP="00552481">
      <w:pPr>
        <w:pStyle w:val="afb"/>
        <w:rPr>
          <w:rFonts w:ascii="Times New Roman" w:hAnsi="Times New Roman" w:cs="Times New Roman"/>
        </w:rPr>
      </w:pPr>
      <w:r w:rsidRPr="00552481">
        <w:rPr>
          <w:rFonts w:ascii="Times New Roman" w:hAnsi="Times New Roman" w:cs="Times New Roman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552481" w:rsidRPr="00552481" w:rsidRDefault="00552481" w:rsidP="00552481">
      <w:pPr>
        <w:pStyle w:val="afb"/>
        <w:rPr>
          <w:rFonts w:ascii="Times New Roman" w:hAnsi="Times New Roman" w:cs="Times New Roman"/>
        </w:rPr>
      </w:pPr>
      <w:r w:rsidRPr="00552481">
        <w:rPr>
          <w:rFonts w:ascii="Times New Roman" w:hAnsi="Times New Roman" w:cs="Times New Roman"/>
        </w:rPr>
        <w:t>13) готовность конструктивно разрешать конфликты посредством учета интересов сторон и сотрудничества;</w:t>
      </w:r>
    </w:p>
    <w:p w:rsidR="00552481" w:rsidRPr="00552481" w:rsidRDefault="00552481" w:rsidP="00552481">
      <w:pPr>
        <w:pStyle w:val="afb"/>
        <w:rPr>
          <w:rFonts w:ascii="Times New Roman" w:hAnsi="Times New Roman" w:cs="Times New Roman"/>
        </w:rPr>
      </w:pPr>
      <w:r w:rsidRPr="00552481">
        <w:rPr>
          <w:rFonts w:ascii="Times New Roman" w:hAnsi="Times New Roman" w:cs="Times New Roman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:rsidR="00552481" w:rsidRPr="00552481" w:rsidRDefault="00552481" w:rsidP="00552481">
      <w:pPr>
        <w:pStyle w:val="afb"/>
        <w:rPr>
          <w:rFonts w:ascii="Times New Roman" w:hAnsi="Times New Roman" w:cs="Times New Roman"/>
        </w:rPr>
      </w:pPr>
      <w:r w:rsidRPr="00552481">
        <w:rPr>
          <w:rFonts w:ascii="Times New Roman" w:hAnsi="Times New Roman" w:cs="Times New Roman"/>
        </w:rPr>
        <w:t xml:space="preserve">15) овладение базовыми предметными и </w:t>
      </w:r>
      <w:proofErr w:type="spellStart"/>
      <w:r w:rsidRPr="00552481">
        <w:rPr>
          <w:rFonts w:ascii="Times New Roman" w:hAnsi="Times New Roman" w:cs="Times New Roman"/>
        </w:rPr>
        <w:t>межпредметными</w:t>
      </w:r>
      <w:proofErr w:type="spellEnd"/>
      <w:r w:rsidRPr="00552481">
        <w:rPr>
          <w:rFonts w:ascii="Times New Roman" w:hAnsi="Times New Roman" w:cs="Times New Roman"/>
        </w:rPr>
        <w:t xml:space="preserve"> понятиями, отражающими существенные связи и отношения между объектами и процессами;</w:t>
      </w:r>
    </w:p>
    <w:p w:rsidR="00552481" w:rsidRPr="00552481" w:rsidRDefault="00552481" w:rsidP="00552481">
      <w:pPr>
        <w:pStyle w:val="afb"/>
        <w:rPr>
          <w:rFonts w:ascii="Times New Roman" w:hAnsi="Times New Roman" w:cs="Times New Roman"/>
        </w:rPr>
      </w:pPr>
      <w:r w:rsidRPr="00552481">
        <w:rPr>
          <w:rFonts w:ascii="Times New Roman" w:hAnsi="Times New Roman" w:cs="Times New Roman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552481" w:rsidRPr="00552481" w:rsidRDefault="00552481" w:rsidP="00552481">
      <w:pPr>
        <w:tabs>
          <w:tab w:val="left" w:pos="12616"/>
        </w:tabs>
        <w:spacing w:line="240" w:lineRule="auto"/>
        <w:ind w:right="-1" w:firstLine="0"/>
        <w:rPr>
          <w:b/>
          <w:lang w:val="ru-RU"/>
        </w:rPr>
      </w:pPr>
      <w:r w:rsidRPr="00552481">
        <w:rPr>
          <w:b/>
          <w:lang w:val="ru-RU"/>
        </w:rPr>
        <w:t>Предметные результаты:</w:t>
      </w:r>
    </w:p>
    <w:p w:rsidR="00552481" w:rsidRPr="00552481" w:rsidRDefault="00552481" w:rsidP="00552481">
      <w:pPr>
        <w:pStyle w:val="afb"/>
        <w:rPr>
          <w:rFonts w:ascii="Times New Roman" w:hAnsi="Times New Roman" w:cs="Times New Roman"/>
        </w:rPr>
      </w:pPr>
      <w:r w:rsidRPr="00552481">
        <w:rPr>
          <w:rFonts w:ascii="Times New Roman" w:hAnsi="Times New Roman" w:cs="Times New Roman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552481" w:rsidRPr="00552481" w:rsidRDefault="00552481" w:rsidP="00552481">
      <w:pPr>
        <w:pStyle w:val="afb"/>
        <w:rPr>
          <w:rFonts w:ascii="Times New Roman" w:hAnsi="Times New Roman" w:cs="Times New Roman"/>
        </w:rPr>
      </w:pPr>
      <w:r w:rsidRPr="00552481">
        <w:rPr>
          <w:rFonts w:ascii="Times New Roman" w:hAnsi="Times New Roman" w:cs="Times New Roman"/>
        </w:rPr>
        <w:t xml:space="preserve">2) </w:t>
      </w:r>
      <w:proofErr w:type="spellStart"/>
      <w:r w:rsidRPr="00552481">
        <w:rPr>
          <w:rFonts w:ascii="Times New Roman" w:hAnsi="Times New Roman" w:cs="Times New Roman"/>
        </w:rPr>
        <w:t>сформированность</w:t>
      </w:r>
      <w:proofErr w:type="spellEnd"/>
      <w:r w:rsidRPr="00552481">
        <w:rPr>
          <w:rFonts w:ascii="Times New Roman" w:hAnsi="Times New Roman" w:cs="Times New Roman"/>
        </w:rPr>
        <w:t xml:space="preserve"> уважительного отношения к России, родному краю, своей семье, истории, культуре, природе нашей страны, ее современной жизни;</w:t>
      </w:r>
    </w:p>
    <w:p w:rsidR="00552481" w:rsidRPr="00552481" w:rsidRDefault="00552481" w:rsidP="00552481">
      <w:pPr>
        <w:pStyle w:val="afb"/>
        <w:rPr>
          <w:rFonts w:ascii="Times New Roman" w:hAnsi="Times New Roman" w:cs="Times New Roman"/>
        </w:rPr>
      </w:pPr>
      <w:r w:rsidRPr="00552481">
        <w:rPr>
          <w:rFonts w:ascii="Times New Roman" w:hAnsi="Times New Roman" w:cs="Times New Roman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552481">
        <w:rPr>
          <w:rFonts w:ascii="Times New Roman" w:hAnsi="Times New Roman" w:cs="Times New Roman"/>
        </w:rPr>
        <w:t>здоровьесберегающего</w:t>
      </w:r>
      <w:proofErr w:type="spellEnd"/>
      <w:r w:rsidRPr="00552481">
        <w:rPr>
          <w:rFonts w:ascii="Times New Roman" w:hAnsi="Times New Roman" w:cs="Times New Roman"/>
        </w:rPr>
        <w:t xml:space="preserve"> поведения в природной и социальной среде;</w:t>
      </w:r>
    </w:p>
    <w:p w:rsidR="00552481" w:rsidRPr="00552481" w:rsidRDefault="00552481" w:rsidP="00552481">
      <w:pPr>
        <w:pStyle w:val="afb"/>
        <w:rPr>
          <w:rFonts w:ascii="Times New Roman" w:hAnsi="Times New Roman" w:cs="Times New Roman"/>
        </w:rPr>
      </w:pPr>
      <w:r w:rsidRPr="00552481">
        <w:rPr>
          <w:rFonts w:ascii="Times New Roman" w:hAnsi="Times New Roman" w:cs="Times New Roman"/>
        </w:rPr>
        <w:t>4) освоение доступных способов изучения природы и общества (наблюдение, запись, измерение, опыт, сравнение, классификация и другими, с получением информации из семейных архивов, от окружающих людей, в открытом информационном пространстве);</w:t>
      </w:r>
    </w:p>
    <w:p w:rsidR="00552481" w:rsidRPr="00552481" w:rsidRDefault="00552481" w:rsidP="00552481">
      <w:pPr>
        <w:spacing w:line="240" w:lineRule="auto"/>
        <w:ind w:right="-1" w:firstLine="0"/>
        <w:rPr>
          <w:lang w:val="ru-RU"/>
        </w:rPr>
      </w:pPr>
      <w:r w:rsidRPr="00552481">
        <w:rPr>
          <w:lang w:val="ru-RU"/>
        </w:rPr>
        <w:t>5) развитие навыков устанавливать и выявлять причинно-следственные связи в окружающем мире.</w:t>
      </w:r>
    </w:p>
    <w:p w:rsidR="00552481" w:rsidRPr="00552481" w:rsidRDefault="00552481" w:rsidP="00552481">
      <w:pPr>
        <w:tabs>
          <w:tab w:val="left" w:pos="567"/>
          <w:tab w:val="left" w:pos="12616"/>
        </w:tabs>
        <w:spacing w:line="240" w:lineRule="auto"/>
        <w:ind w:left="360" w:right="-1" w:firstLine="0"/>
        <w:rPr>
          <w:lang w:val="ru-RU"/>
        </w:rPr>
      </w:pPr>
      <w:r w:rsidRPr="00552481">
        <w:rPr>
          <w:lang w:val="ru-RU"/>
        </w:rPr>
        <w:t xml:space="preserve">правильно называть родную страну, родной город, село (малую родину); </w:t>
      </w:r>
    </w:p>
    <w:p w:rsidR="00552481" w:rsidRPr="00552481" w:rsidRDefault="00552481" w:rsidP="00552481">
      <w:pPr>
        <w:tabs>
          <w:tab w:val="left" w:pos="567"/>
          <w:tab w:val="left" w:pos="12616"/>
        </w:tabs>
        <w:spacing w:line="240" w:lineRule="auto"/>
        <w:ind w:left="360" w:right="-1" w:firstLine="0"/>
        <w:rPr>
          <w:lang w:val="ru-RU"/>
        </w:rPr>
      </w:pPr>
      <w:r w:rsidRPr="00552481">
        <w:rPr>
          <w:lang w:val="ru-RU"/>
        </w:rPr>
        <w:t xml:space="preserve">К концу 3 класса </w:t>
      </w:r>
      <w:proofErr w:type="gramStart"/>
      <w:r w:rsidRPr="00552481">
        <w:rPr>
          <w:lang w:val="ru-RU"/>
        </w:rPr>
        <w:t>обучающийся</w:t>
      </w:r>
      <w:proofErr w:type="gramEnd"/>
      <w:r w:rsidRPr="00552481">
        <w:rPr>
          <w:lang w:val="ru-RU"/>
        </w:rPr>
        <w:t xml:space="preserve"> научиться </w:t>
      </w:r>
    </w:p>
    <w:p w:rsidR="00552481" w:rsidRPr="00552481" w:rsidRDefault="00552481" w:rsidP="00552481">
      <w:pPr>
        <w:numPr>
          <w:ilvl w:val="0"/>
          <w:numId w:val="13"/>
        </w:numPr>
        <w:tabs>
          <w:tab w:val="left" w:pos="0"/>
        </w:tabs>
        <w:spacing w:line="240" w:lineRule="auto"/>
        <w:ind w:right="-1"/>
        <w:rPr>
          <w:lang w:val="ru-RU"/>
        </w:rPr>
      </w:pPr>
      <w:r w:rsidRPr="00552481">
        <w:rPr>
          <w:lang w:val="ru-RU"/>
        </w:rPr>
        <w:t xml:space="preserve">находить на карте города Золотого кольца России, приводить примеры достопримечательностей этих городов; </w:t>
      </w:r>
    </w:p>
    <w:p w:rsidR="00552481" w:rsidRPr="00552481" w:rsidRDefault="00552481" w:rsidP="00552481">
      <w:pPr>
        <w:numPr>
          <w:ilvl w:val="0"/>
          <w:numId w:val="13"/>
        </w:numPr>
        <w:tabs>
          <w:tab w:val="left" w:pos="0"/>
        </w:tabs>
        <w:spacing w:line="240" w:lineRule="auto"/>
        <w:ind w:right="-1"/>
        <w:rPr>
          <w:lang w:val="ru-RU"/>
        </w:rPr>
      </w:pPr>
      <w:r w:rsidRPr="00552481">
        <w:rPr>
          <w:lang w:val="ru-RU"/>
        </w:rPr>
        <w:lastRenderedPageBreak/>
        <w:t xml:space="preserve">осознавать необходимость бережного отношения к памятникам истории и культуры; </w:t>
      </w:r>
    </w:p>
    <w:p w:rsidR="00552481" w:rsidRPr="00552481" w:rsidRDefault="00552481" w:rsidP="00552481">
      <w:pPr>
        <w:numPr>
          <w:ilvl w:val="0"/>
          <w:numId w:val="13"/>
        </w:numPr>
        <w:tabs>
          <w:tab w:val="left" w:pos="0"/>
        </w:tabs>
        <w:spacing w:line="240" w:lineRule="auto"/>
        <w:ind w:right="-1"/>
        <w:rPr>
          <w:lang w:val="ru-RU"/>
        </w:rPr>
      </w:pPr>
      <w:r w:rsidRPr="00552481">
        <w:rPr>
          <w:lang w:val="ru-RU"/>
        </w:rPr>
        <w:t xml:space="preserve">находить на карте страны — соседи России и их столицы; </w:t>
      </w:r>
    </w:p>
    <w:p w:rsidR="00552481" w:rsidRPr="00552481" w:rsidRDefault="00552481" w:rsidP="00552481">
      <w:pPr>
        <w:numPr>
          <w:ilvl w:val="0"/>
          <w:numId w:val="13"/>
        </w:numPr>
        <w:tabs>
          <w:tab w:val="left" w:pos="0"/>
        </w:tabs>
        <w:spacing w:line="240" w:lineRule="auto"/>
        <w:ind w:right="-1"/>
        <w:rPr>
          <w:lang w:val="ru-RU"/>
        </w:rPr>
      </w:pPr>
      <w:r w:rsidRPr="00552481">
        <w:rPr>
          <w:lang w:val="ru-RU"/>
        </w:rPr>
        <w:t xml:space="preserve">определять и кратко характеризовать место человека в окружающем мире; </w:t>
      </w:r>
    </w:p>
    <w:p w:rsidR="00552481" w:rsidRPr="00552481" w:rsidRDefault="00552481" w:rsidP="00552481">
      <w:pPr>
        <w:numPr>
          <w:ilvl w:val="0"/>
          <w:numId w:val="13"/>
        </w:numPr>
        <w:tabs>
          <w:tab w:val="left" w:pos="0"/>
        </w:tabs>
        <w:spacing w:line="240" w:lineRule="auto"/>
        <w:ind w:right="-1"/>
        <w:rPr>
          <w:lang w:val="ru-RU"/>
        </w:rPr>
      </w:pPr>
      <w:r w:rsidRPr="00552481">
        <w:rPr>
          <w:lang w:val="ru-RU"/>
        </w:rPr>
        <w:t xml:space="preserve">осознавать и раскрывать ценность природы для людей, необходимость ответственного отношения к природе; </w:t>
      </w:r>
    </w:p>
    <w:p w:rsidR="00552481" w:rsidRPr="00552481" w:rsidRDefault="00552481" w:rsidP="00552481">
      <w:pPr>
        <w:numPr>
          <w:ilvl w:val="0"/>
          <w:numId w:val="13"/>
        </w:numPr>
        <w:tabs>
          <w:tab w:val="left" w:pos="0"/>
        </w:tabs>
        <w:spacing w:line="240" w:lineRule="auto"/>
        <w:ind w:right="-1"/>
        <w:rPr>
          <w:lang w:val="ru-RU"/>
        </w:rPr>
      </w:pPr>
      <w:r w:rsidRPr="00552481">
        <w:rPr>
          <w:lang w:val="ru-RU"/>
        </w:rPr>
        <w:t xml:space="preserve">различать внешность человека и его внутренний мир, наблюдать и описывать проявления внутреннего мира человека; </w:t>
      </w:r>
    </w:p>
    <w:p w:rsidR="00552481" w:rsidRPr="00552481" w:rsidRDefault="00552481" w:rsidP="00552481">
      <w:pPr>
        <w:numPr>
          <w:ilvl w:val="0"/>
          <w:numId w:val="13"/>
        </w:numPr>
        <w:tabs>
          <w:tab w:val="left" w:pos="0"/>
        </w:tabs>
        <w:spacing w:line="240" w:lineRule="auto"/>
        <w:ind w:right="-1"/>
        <w:rPr>
          <w:lang w:val="ru-RU"/>
        </w:rPr>
      </w:pPr>
      <w:r w:rsidRPr="00552481">
        <w:rPr>
          <w:lang w:val="ru-RU"/>
        </w:rPr>
        <w:t xml:space="preserve">различать тела, вещества, частицы, описывать изученные вещества; </w:t>
      </w:r>
    </w:p>
    <w:p w:rsidR="00552481" w:rsidRPr="00552481" w:rsidRDefault="00552481" w:rsidP="00552481">
      <w:pPr>
        <w:numPr>
          <w:ilvl w:val="0"/>
          <w:numId w:val="13"/>
        </w:numPr>
        <w:tabs>
          <w:tab w:val="left" w:pos="0"/>
        </w:tabs>
        <w:spacing w:line="240" w:lineRule="auto"/>
        <w:ind w:right="-1"/>
        <w:rPr>
          <w:lang w:val="ru-RU"/>
        </w:rPr>
      </w:pPr>
      <w:r w:rsidRPr="00552481">
        <w:rPr>
          <w:lang w:val="ru-RU"/>
        </w:rPr>
        <w:t xml:space="preserve">проводить наблюдения и ставить опыты, используя лабораторное оборудование; </w:t>
      </w:r>
    </w:p>
    <w:p w:rsidR="00552481" w:rsidRPr="00552481" w:rsidRDefault="00552481" w:rsidP="00552481">
      <w:pPr>
        <w:numPr>
          <w:ilvl w:val="0"/>
          <w:numId w:val="13"/>
        </w:numPr>
        <w:tabs>
          <w:tab w:val="left" w:pos="0"/>
        </w:tabs>
        <w:spacing w:line="240" w:lineRule="auto"/>
        <w:ind w:right="-1"/>
        <w:rPr>
          <w:lang w:val="ru-RU"/>
        </w:rPr>
      </w:pPr>
      <w:r w:rsidRPr="00552481">
        <w:rPr>
          <w:lang w:val="ru-RU"/>
        </w:rPr>
        <w:t xml:space="preserve">исследовать с помощью опытов свойства воздуха, воды, состав почвы, моделировать круговорот воды в природе; </w:t>
      </w:r>
    </w:p>
    <w:p w:rsidR="00552481" w:rsidRPr="00552481" w:rsidRDefault="00552481" w:rsidP="00552481">
      <w:pPr>
        <w:numPr>
          <w:ilvl w:val="0"/>
          <w:numId w:val="13"/>
        </w:numPr>
        <w:tabs>
          <w:tab w:val="left" w:pos="0"/>
        </w:tabs>
        <w:spacing w:line="240" w:lineRule="auto"/>
        <w:ind w:right="-1"/>
        <w:rPr>
          <w:lang w:val="ru-RU"/>
        </w:rPr>
      </w:pPr>
      <w:r w:rsidRPr="00552481">
        <w:rPr>
          <w:lang w:val="ru-RU"/>
        </w:rPr>
        <w:t xml:space="preserve">классифицировать объекты живой природы, относя их к определённым царствам и другим изученным группам; </w:t>
      </w:r>
    </w:p>
    <w:p w:rsidR="00552481" w:rsidRPr="00552481" w:rsidRDefault="00552481" w:rsidP="00552481">
      <w:pPr>
        <w:numPr>
          <w:ilvl w:val="0"/>
          <w:numId w:val="13"/>
        </w:numPr>
        <w:tabs>
          <w:tab w:val="left" w:pos="0"/>
        </w:tabs>
        <w:spacing w:line="240" w:lineRule="auto"/>
        <w:ind w:right="-1"/>
        <w:rPr>
          <w:lang w:val="ru-RU"/>
        </w:rPr>
      </w:pPr>
      <w:r w:rsidRPr="00552481">
        <w:rPr>
          <w:lang w:val="ru-RU"/>
        </w:rPr>
        <w:t xml:space="preserve">пользоваться атласом-определителем для распознавания природных объектов; </w:t>
      </w:r>
    </w:p>
    <w:p w:rsidR="00552481" w:rsidRPr="00552481" w:rsidRDefault="00552481" w:rsidP="00552481">
      <w:pPr>
        <w:numPr>
          <w:ilvl w:val="0"/>
          <w:numId w:val="13"/>
        </w:numPr>
        <w:tabs>
          <w:tab w:val="left" w:pos="0"/>
        </w:tabs>
        <w:spacing w:line="240" w:lineRule="auto"/>
        <w:ind w:right="-1"/>
        <w:rPr>
          <w:lang w:val="ru-RU"/>
        </w:rPr>
      </w:pPr>
      <w:r w:rsidRPr="00552481">
        <w:rPr>
          <w:lang w:val="ru-RU"/>
        </w:rPr>
        <w:t xml:space="preserve">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 </w:t>
      </w:r>
    </w:p>
    <w:p w:rsidR="00552481" w:rsidRPr="00552481" w:rsidRDefault="00552481" w:rsidP="00552481">
      <w:pPr>
        <w:numPr>
          <w:ilvl w:val="0"/>
          <w:numId w:val="13"/>
        </w:numPr>
        <w:tabs>
          <w:tab w:val="left" w:pos="0"/>
        </w:tabs>
        <w:spacing w:line="240" w:lineRule="auto"/>
        <w:ind w:right="-1"/>
        <w:rPr>
          <w:lang w:val="ru-RU"/>
        </w:rPr>
      </w:pPr>
      <w:r w:rsidRPr="00552481">
        <w:rPr>
          <w:lang w:val="ru-RU"/>
        </w:rPr>
        <w:t xml:space="preserve">приводить примеры растений и животных из Красной книги России; </w:t>
      </w:r>
    </w:p>
    <w:p w:rsidR="00552481" w:rsidRPr="00552481" w:rsidRDefault="00552481" w:rsidP="00552481">
      <w:pPr>
        <w:numPr>
          <w:ilvl w:val="0"/>
          <w:numId w:val="13"/>
        </w:numPr>
        <w:tabs>
          <w:tab w:val="left" w:pos="0"/>
        </w:tabs>
        <w:spacing w:line="240" w:lineRule="auto"/>
        <w:ind w:right="-1"/>
        <w:rPr>
          <w:lang w:val="ru-RU"/>
        </w:rPr>
      </w:pPr>
      <w:r w:rsidRPr="00552481">
        <w:rPr>
          <w:lang w:val="ru-RU"/>
        </w:rPr>
        <w:t xml:space="preserve">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 </w:t>
      </w:r>
    </w:p>
    <w:p w:rsidR="00552481" w:rsidRPr="00552481" w:rsidRDefault="00552481" w:rsidP="00552481">
      <w:pPr>
        <w:numPr>
          <w:ilvl w:val="0"/>
          <w:numId w:val="13"/>
        </w:numPr>
        <w:tabs>
          <w:tab w:val="left" w:pos="0"/>
        </w:tabs>
        <w:spacing w:line="240" w:lineRule="auto"/>
        <w:ind w:right="-1"/>
        <w:rPr>
          <w:lang w:val="ru-RU"/>
        </w:rPr>
      </w:pPr>
      <w:r w:rsidRPr="00552481">
        <w:rPr>
          <w:lang w:val="ru-RU"/>
        </w:rPr>
        <w:t xml:space="preserve">устанавливать связь между строением и работой различных органов и систем органов человека; </w:t>
      </w:r>
    </w:p>
    <w:p w:rsidR="00552481" w:rsidRPr="00552481" w:rsidRDefault="00552481" w:rsidP="00552481">
      <w:pPr>
        <w:numPr>
          <w:ilvl w:val="0"/>
          <w:numId w:val="13"/>
        </w:numPr>
        <w:tabs>
          <w:tab w:val="left" w:pos="0"/>
        </w:tabs>
        <w:spacing w:line="240" w:lineRule="auto"/>
        <w:ind w:right="-1"/>
        <w:rPr>
          <w:lang w:val="ru-RU"/>
        </w:rPr>
      </w:pPr>
      <w:r w:rsidRPr="00552481">
        <w:rPr>
          <w:lang w:val="ru-RU"/>
        </w:rPr>
        <w:t xml:space="preserve">использовать знания о строении и жизнедеятельности организма человека для сохранения и укрепления своего здоровья; </w:t>
      </w:r>
    </w:p>
    <w:p w:rsidR="00552481" w:rsidRPr="00552481" w:rsidRDefault="00552481" w:rsidP="00552481">
      <w:pPr>
        <w:numPr>
          <w:ilvl w:val="0"/>
          <w:numId w:val="13"/>
        </w:numPr>
        <w:tabs>
          <w:tab w:val="left" w:pos="0"/>
        </w:tabs>
        <w:spacing w:line="240" w:lineRule="auto"/>
        <w:ind w:right="-1"/>
        <w:rPr>
          <w:lang w:val="ru-RU"/>
        </w:rPr>
      </w:pPr>
      <w:r w:rsidRPr="00552481">
        <w:rPr>
          <w:lang w:val="ru-RU"/>
        </w:rPr>
        <w:t xml:space="preserve">оказывать первую помощь при несложных несчастных случаях; </w:t>
      </w:r>
    </w:p>
    <w:p w:rsidR="00552481" w:rsidRPr="00552481" w:rsidRDefault="00552481" w:rsidP="00552481">
      <w:pPr>
        <w:numPr>
          <w:ilvl w:val="0"/>
          <w:numId w:val="13"/>
        </w:numPr>
        <w:tabs>
          <w:tab w:val="left" w:pos="0"/>
        </w:tabs>
        <w:spacing w:line="240" w:lineRule="auto"/>
        <w:ind w:right="-1"/>
        <w:rPr>
          <w:lang w:val="ru-RU"/>
        </w:rPr>
      </w:pPr>
      <w:proofErr w:type="spellStart"/>
      <w:r w:rsidRPr="00552481">
        <w:t>вырабатывать</w:t>
      </w:r>
      <w:proofErr w:type="spellEnd"/>
      <w:r w:rsidRPr="00552481">
        <w:rPr>
          <w:lang w:val="ru-RU"/>
        </w:rPr>
        <w:t xml:space="preserve"> </w:t>
      </w:r>
      <w:proofErr w:type="spellStart"/>
      <w:r w:rsidRPr="00552481">
        <w:t>правильную</w:t>
      </w:r>
      <w:proofErr w:type="spellEnd"/>
      <w:r w:rsidRPr="00552481">
        <w:rPr>
          <w:lang w:val="ru-RU"/>
        </w:rPr>
        <w:t xml:space="preserve"> </w:t>
      </w:r>
      <w:proofErr w:type="spellStart"/>
      <w:r w:rsidRPr="00552481">
        <w:t>осанку</w:t>
      </w:r>
      <w:proofErr w:type="spellEnd"/>
      <w:r w:rsidRPr="00552481">
        <w:t xml:space="preserve">; </w:t>
      </w:r>
    </w:p>
    <w:p w:rsidR="00552481" w:rsidRPr="00552481" w:rsidRDefault="00552481" w:rsidP="00552481">
      <w:pPr>
        <w:numPr>
          <w:ilvl w:val="0"/>
          <w:numId w:val="13"/>
        </w:numPr>
        <w:tabs>
          <w:tab w:val="left" w:pos="0"/>
        </w:tabs>
        <w:spacing w:line="240" w:lineRule="auto"/>
        <w:ind w:right="-1"/>
        <w:rPr>
          <w:lang w:val="ru-RU"/>
        </w:rPr>
      </w:pPr>
      <w:r w:rsidRPr="00552481">
        <w:rPr>
          <w:lang w:val="ru-RU"/>
        </w:rPr>
        <w:t xml:space="preserve">выполнять правила рационального питания, закаливания, предупреждения болезней; </w:t>
      </w:r>
    </w:p>
    <w:p w:rsidR="00552481" w:rsidRPr="00552481" w:rsidRDefault="00552481" w:rsidP="00552481">
      <w:pPr>
        <w:numPr>
          <w:ilvl w:val="0"/>
          <w:numId w:val="13"/>
        </w:numPr>
        <w:tabs>
          <w:tab w:val="left" w:pos="0"/>
        </w:tabs>
        <w:spacing w:line="240" w:lineRule="auto"/>
        <w:ind w:right="-1"/>
        <w:rPr>
          <w:lang w:val="ru-RU"/>
        </w:rPr>
      </w:pPr>
      <w:r w:rsidRPr="00552481">
        <w:rPr>
          <w:lang w:val="ru-RU"/>
        </w:rPr>
        <w:t xml:space="preserve">понимать необходимость здорового образа жизни и соблюдать соответствующие правила; </w:t>
      </w:r>
    </w:p>
    <w:p w:rsidR="00552481" w:rsidRPr="00552481" w:rsidRDefault="00552481" w:rsidP="00552481">
      <w:pPr>
        <w:numPr>
          <w:ilvl w:val="0"/>
          <w:numId w:val="13"/>
        </w:numPr>
        <w:tabs>
          <w:tab w:val="left" w:pos="0"/>
        </w:tabs>
        <w:spacing w:line="240" w:lineRule="auto"/>
        <w:ind w:right="-1"/>
        <w:rPr>
          <w:lang w:val="ru-RU"/>
        </w:rPr>
      </w:pPr>
      <w:r w:rsidRPr="00552481">
        <w:rPr>
          <w:lang w:val="ru-RU"/>
        </w:rPr>
        <w:t xml:space="preserve">правильно вести себя при пожаре, аварии водопровода, утечке газа; </w:t>
      </w:r>
    </w:p>
    <w:p w:rsidR="00552481" w:rsidRPr="00552481" w:rsidRDefault="00552481" w:rsidP="00552481">
      <w:pPr>
        <w:numPr>
          <w:ilvl w:val="0"/>
          <w:numId w:val="13"/>
        </w:numPr>
        <w:tabs>
          <w:tab w:val="left" w:pos="0"/>
        </w:tabs>
        <w:spacing w:line="240" w:lineRule="auto"/>
        <w:ind w:right="-1"/>
        <w:rPr>
          <w:lang w:val="ru-RU"/>
        </w:rPr>
      </w:pPr>
      <w:bookmarkStart w:id="0" w:name="page18"/>
      <w:bookmarkEnd w:id="0"/>
      <w:r w:rsidRPr="00552481">
        <w:rPr>
          <w:lang w:val="ru-RU"/>
        </w:rPr>
        <w:t xml:space="preserve">соблюдать правила безопасности на улицах и дорогах, различать дорожные знаки разных групп, следовать их указаниям; </w:t>
      </w:r>
    </w:p>
    <w:p w:rsidR="00552481" w:rsidRPr="00552481" w:rsidRDefault="00552481" w:rsidP="00552481">
      <w:pPr>
        <w:numPr>
          <w:ilvl w:val="0"/>
          <w:numId w:val="13"/>
        </w:numPr>
        <w:tabs>
          <w:tab w:val="left" w:pos="0"/>
        </w:tabs>
        <w:spacing w:line="240" w:lineRule="auto"/>
        <w:ind w:right="-1"/>
        <w:rPr>
          <w:lang w:val="ru-RU"/>
        </w:rPr>
      </w:pPr>
      <w:r w:rsidRPr="00552481">
        <w:rPr>
          <w:lang w:val="ru-RU"/>
        </w:rPr>
        <w:t xml:space="preserve">понимать, какие места вокруг нас могут быть особенно опасны, предвидеть скрытую опасность и избегать её; </w:t>
      </w:r>
    </w:p>
    <w:p w:rsidR="00552481" w:rsidRPr="00552481" w:rsidRDefault="00552481" w:rsidP="00552481">
      <w:pPr>
        <w:numPr>
          <w:ilvl w:val="0"/>
          <w:numId w:val="13"/>
        </w:numPr>
        <w:tabs>
          <w:tab w:val="left" w:pos="0"/>
        </w:tabs>
        <w:spacing w:line="240" w:lineRule="auto"/>
        <w:ind w:right="-1"/>
        <w:rPr>
          <w:lang w:val="ru-RU"/>
        </w:rPr>
      </w:pPr>
      <w:r w:rsidRPr="00552481">
        <w:rPr>
          <w:lang w:val="ru-RU"/>
        </w:rPr>
        <w:t xml:space="preserve">соблюдать правила безопасного поведения в природе; </w:t>
      </w:r>
    </w:p>
    <w:p w:rsidR="00552481" w:rsidRPr="00552481" w:rsidRDefault="00552481" w:rsidP="00552481">
      <w:pPr>
        <w:numPr>
          <w:ilvl w:val="0"/>
          <w:numId w:val="13"/>
        </w:numPr>
        <w:tabs>
          <w:tab w:val="left" w:pos="0"/>
        </w:tabs>
        <w:spacing w:line="240" w:lineRule="auto"/>
        <w:ind w:right="-1"/>
        <w:rPr>
          <w:lang w:val="ru-RU"/>
        </w:rPr>
      </w:pPr>
      <w:r w:rsidRPr="00552481">
        <w:rPr>
          <w:lang w:val="ru-RU"/>
        </w:rPr>
        <w:t xml:space="preserve">понимать, что такое экологическая безопасность, соблюдать правила экологической безопасности в повседневной жизни; </w:t>
      </w:r>
    </w:p>
    <w:p w:rsidR="00552481" w:rsidRPr="00552481" w:rsidRDefault="00552481" w:rsidP="00552481">
      <w:pPr>
        <w:numPr>
          <w:ilvl w:val="0"/>
          <w:numId w:val="13"/>
        </w:numPr>
        <w:tabs>
          <w:tab w:val="left" w:pos="0"/>
        </w:tabs>
        <w:spacing w:line="240" w:lineRule="auto"/>
        <w:ind w:right="-1"/>
        <w:rPr>
          <w:lang w:val="ru-RU"/>
        </w:rPr>
      </w:pPr>
      <w:r w:rsidRPr="00552481">
        <w:rPr>
          <w:lang w:val="ru-RU"/>
        </w:rPr>
        <w:t xml:space="preserve">раскрывать роль экономики в нашей жизни; </w:t>
      </w:r>
    </w:p>
    <w:p w:rsidR="00552481" w:rsidRPr="00552481" w:rsidRDefault="00552481" w:rsidP="00552481">
      <w:pPr>
        <w:numPr>
          <w:ilvl w:val="0"/>
          <w:numId w:val="13"/>
        </w:numPr>
        <w:tabs>
          <w:tab w:val="left" w:pos="0"/>
        </w:tabs>
        <w:spacing w:line="240" w:lineRule="auto"/>
        <w:ind w:right="-1"/>
        <w:rPr>
          <w:lang w:val="ru-RU"/>
        </w:rPr>
      </w:pPr>
      <w:r w:rsidRPr="00552481">
        <w:rPr>
          <w:lang w:val="ru-RU"/>
        </w:rPr>
        <w:t>осознавать значение природных бога</w:t>
      </w:r>
      <w:proofErr w:type="gramStart"/>
      <w:r w:rsidRPr="00552481">
        <w:rPr>
          <w:lang w:val="ru-RU"/>
        </w:rPr>
        <w:t>тств в х</w:t>
      </w:r>
      <w:proofErr w:type="gramEnd"/>
      <w:r w:rsidRPr="00552481">
        <w:rPr>
          <w:lang w:val="ru-RU"/>
        </w:rPr>
        <w:t xml:space="preserve">озяйственной деятельности человека, необходимость бережного отношения к природным богатствам; </w:t>
      </w:r>
    </w:p>
    <w:p w:rsidR="00552481" w:rsidRPr="00552481" w:rsidRDefault="00552481" w:rsidP="00552481">
      <w:pPr>
        <w:numPr>
          <w:ilvl w:val="0"/>
          <w:numId w:val="13"/>
        </w:numPr>
        <w:tabs>
          <w:tab w:val="left" w:pos="0"/>
        </w:tabs>
        <w:spacing w:line="240" w:lineRule="auto"/>
        <w:ind w:right="-1"/>
        <w:rPr>
          <w:lang w:val="ru-RU"/>
        </w:rPr>
      </w:pPr>
      <w:r w:rsidRPr="00552481">
        <w:rPr>
          <w:lang w:val="ru-RU"/>
        </w:rPr>
        <w:t xml:space="preserve">различать отрасли экономики, обнаруживать взаимосвязи между ними; </w:t>
      </w:r>
    </w:p>
    <w:p w:rsidR="00552481" w:rsidRPr="00552481" w:rsidRDefault="00552481" w:rsidP="00552481">
      <w:pPr>
        <w:numPr>
          <w:ilvl w:val="0"/>
          <w:numId w:val="13"/>
        </w:numPr>
        <w:tabs>
          <w:tab w:val="left" w:pos="0"/>
        </w:tabs>
        <w:spacing w:line="240" w:lineRule="auto"/>
        <w:ind w:right="-1"/>
        <w:rPr>
          <w:lang w:val="ru-RU"/>
        </w:rPr>
      </w:pPr>
      <w:r w:rsidRPr="00552481">
        <w:rPr>
          <w:lang w:val="ru-RU"/>
        </w:rPr>
        <w:t xml:space="preserve">понимать роль денег в экономике, различать денежные единицы некоторых стран; </w:t>
      </w:r>
    </w:p>
    <w:p w:rsidR="00552481" w:rsidRPr="00552481" w:rsidRDefault="00552481" w:rsidP="00552481">
      <w:pPr>
        <w:numPr>
          <w:ilvl w:val="0"/>
          <w:numId w:val="13"/>
        </w:numPr>
        <w:tabs>
          <w:tab w:val="left" w:pos="0"/>
        </w:tabs>
        <w:spacing w:line="240" w:lineRule="auto"/>
        <w:ind w:right="-1"/>
        <w:rPr>
          <w:lang w:val="ru-RU"/>
        </w:rPr>
      </w:pPr>
      <w:r w:rsidRPr="00552481">
        <w:rPr>
          <w:lang w:val="ru-RU"/>
        </w:rPr>
        <w:t xml:space="preserve">объяснять, что такое государственный бюджет, осознавать необходимость уплаты налогов гражданами страны; </w:t>
      </w:r>
    </w:p>
    <w:p w:rsidR="00552481" w:rsidRPr="00552481" w:rsidRDefault="00552481" w:rsidP="00552481">
      <w:pPr>
        <w:numPr>
          <w:ilvl w:val="0"/>
          <w:numId w:val="13"/>
        </w:numPr>
        <w:tabs>
          <w:tab w:val="left" w:pos="0"/>
        </w:tabs>
        <w:spacing w:line="240" w:lineRule="auto"/>
        <w:ind w:right="-1"/>
        <w:rPr>
          <w:lang w:val="ru-RU"/>
        </w:rPr>
      </w:pPr>
      <w:r w:rsidRPr="00552481">
        <w:rPr>
          <w:lang w:val="ru-RU"/>
        </w:rPr>
        <w:t xml:space="preserve">понимать, как ведётся хозяйство семьи; </w:t>
      </w:r>
    </w:p>
    <w:p w:rsidR="00552481" w:rsidRPr="00552481" w:rsidRDefault="00552481" w:rsidP="00552481">
      <w:pPr>
        <w:numPr>
          <w:ilvl w:val="0"/>
          <w:numId w:val="13"/>
        </w:numPr>
        <w:tabs>
          <w:tab w:val="left" w:pos="0"/>
        </w:tabs>
        <w:spacing w:line="240" w:lineRule="auto"/>
        <w:ind w:right="-1"/>
        <w:rPr>
          <w:lang w:val="ru-RU"/>
        </w:rPr>
      </w:pPr>
      <w:r w:rsidRPr="00552481">
        <w:rPr>
          <w:lang w:val="ru-RU"/>
        </w:rPr>
        <w:t xml:space="preserve">обнаруживать связи между экономикой и экологией, строить простейшие экологические прогнозы; </w:t>
      </w:r>
    </w:p>
    <w:p w:rsidR="00552481" w:rsidRPr="00552481" w:rsidRDefault="00552481" w:rsidP="00552481">
      <w:pPr>
        <w:numPr>
          <w:ilvl w:val="0"/>
          <w:numId w:val="13"/>
        </w:numPr>
        <w:tabs>
          <w:tab w:val="left" w:pos="0"/>
        </w:tabs>
        <w:spacing w:line="240" w:lineRule="auto"/>
        <w:ind w:right="-1"/>
        <w:rPr>
          <w:lang w:val="ru-RU"/>
        </w:rPr>
      </w:pPr>
      <w:r w:rsidRPr="00552481">
        <w:rPr>
          <w:lang w:val="ru-RU"/>
        </w:rPr>
        <w:t>рассказывать по карте о различных странах, дополнять эти сведения информацией из других источников (таблица, текст и иллюстрации учебника)</w:t>
      </w:r>
    </w:p>
    <w:p w:rsidR="00552481" w:rsidRPr="00552481" w:rsidRDefault="00552481" w:rsidP="00552481">
      <w:pPr>
        <w:numPr>
          <w:ilvl w:val="0"/>
          <w:numId w:val="13"/>
        </w:numPr>
        <w:tabs>
          <w:tab w:val="left" w:pos="0"/>
        </w:tabs>
        <w:spacing w:line="240" w:lineRule="auto"/>
        <w:ind w:right="-1"/>
        <w:rPr>
          <w:lang w:val="ru-RU"/>
        </w:rPr>
      </w:pPr>
      <w:r w:rsidRPr="00552481">
        <w:rPr>
          <w:lang w:val="ru-RU"/>
        </w:rPr>
        <w:t xml:space="preserve">приводить примеры достопримечательностей разных стран, ценить уважительные, добрососедские отношения между странами и народами; </w:t>
      </w:r>
    </w:p>
    <w:p w:rsidR="00552481" w:rsidRPr="00552481" w:rsidRDefault="00552481" w:rsidP="00552481">
      <w:pPr>
        <w:numPr>
          <w:ilvl w:val="0"/>
          <w:numId w:val="13"/>
        </w:numPr>
        <w:tabs>
          <w:tab w:val="left" w:pos="0"/>
        </w:tabs>
        <w:spacing w:line="240" w:lineRule="auto"/>
        <w:ind w:right="-1"/>
        <w:rPr>
          <w:b/>
          <w:bCs/>
          <w:lang w:val="ru-RU"/>
        </w:rPr>
      </w:pPr>
      <w:r w:rsidRPr="00552481">
        <w:rPr>
          <w:lang w:val="ru-RU"/>
        </w:rPr>
        <w:t xml:space="preserve">использовать различные справочные издания, детскую литературу для поиска </w:t>
      </w:r>
      <w:r w:rsidRPr="00552481">
        <w:rPr>
          <w:lang w:val="ru-RU"/>
        </w:rPr>
        <w:lastRenderedPageBreak/>
        <w:t xml:space="preserve">информации о человеке и обществе. </w:t>
      </w:r>
    </w:p>
    <w:p w:rsidR="00917B97" w:rsidRPr="00552481" w:rsidRDefault="00917B97" w:rsidP="00552481">
      <w:pPr>
        <w:pStyle w:val="afb"/>
        <w:rPr>
          <w:rFonts w:ascii="Times New Roman" w:hAnsi="Times New Roman" w:cs="Times New Roman"/>
        </w:rPr>
      </w:pPr>
    </w:p>
    <w:p w:rsidR="00917B97" w:rsidRPr="00626A5F" w:rsidRDefault="00826C46" w:rsidP="00626A5F">
      <w:pPr>
        <w:pStyle w:val="afb"/>
        <w:jc w:val="center"/>
        <w:rPr>
          <w:rFonts w:ascii="Times New Roman" w:hAnsi="Times New Roman" w:cs="Times New Roman"/>
          <w:b/>
          <w:bCs/>
          <w:i/>
          <w:iCs/>
        </w:rPr>
      </w:pPr>
      <w:r w:rsidRPr="006B68E9">
        <w:rPr>
          <w:rFonts w:ascii="Times New Roman" w:hAnsi="Times New Roman" w:cs="Times New Roman"/>
          <w:b/>
          <w:bCs/>
        </w:rPr>
        <w:t>6.</w:t>
      </w:r>
      <w:r w:rsidR="00460559" w:rsidRPr="006B68E9">
        <w:rPr>
          <w:rFonts w:ascii="Times New Roman" w:hAnsi="Times New Roman" w:cs="Times New Roman"/>
          <w:b/>
          <w:bCs/>
        </w:rPr>
        <w:t>Со</w:t>
      </w:r>
      <w:r w:rsidR="0036042B" w:rsidRPr="006B68E9">
        <w:rPr>
          <w:rFonts w:ascii="Times New Roman" w:hAnsi="Times New Roman" w:cs="Times New Roman"/>
          <w:b/>
          <w:bCs/>
        </w:rPr>
        <w:t>держание учебного предмета</w:t>
      </w:r>
    </w:p>
    <w:p w:rsidR="00552481" w:rsidRPr="006261B1" w:rsidRDefault="00626A5F" w:rsidP="00552481">
      <w:pPr>
        <w:shd w:val="clear" w:color="auto" w:fill="FFFFFF"/>
        <w:spacing w:line="240" w:lineRule="auto"/>
        <w:ind w:right="1997"/>
        <w:rPr>
          <w:lang w:val="ru-RU"/>
        </w:rPr>
      </w:pPr>
      <w:r>
        <w:rPr>
          <w:b/>
          <w:bCs/>
          <w:i/>
          <w:iCs/>
          <w:lang w:val="ru-RU"/>
        </w:rPr>
        <w:t xml:space="preserve"> </w:t>
      </w:r>
      <w:r w:rsidR="00552481">
        <w:rPr>
          <w:b/>
          <w:bCs/>
          <w:i/>
          <w:iCs/>
          <w:lang w:val="ru-RU"/>
        </w:rPr>
        <w:t xml:space="preserve"> </w:t>
      </w:r>
      <w:r w:rsidR="00552481" w:rsidRPr="006261B1">
        <w:rPr>
          <w:b/>
          <w:bCs/>
          <w:i/>
          <w:iCs/>
          <w:lang w:val="ru-RU"/>
        </w:rPr>
        <w:t>Человек и природа</w:t>
      </w:r>
    </w:p>
    <w:p w:rsidR="00552481" w:rsidRPr="00552481" w:rsidRDefault="00552481" w:rsidP="00552481">
      <w:pPr>
        <w:shd w:val="clear" w:color="auto" w:fill="FFFFFF"/>
        <w:spacing w:line="240" w:lineRule="auto"/>
        <w:ind w:right="5" w:firstLine="706"/>
        <w:rPr>
          <w:lang w:val="ru-RU"/>
        </w:rPr>
      </w:pPr>
      <w:r w:rsidRPr="00552481">
        <w:rPr>
          <w:lang w:val="ru-RU"/>
        </w:rPr>
        <w:t xml:space="preserve">Природа — это то, что нас окружает, но не создано человеком. Природные объекты и предметы, созданные человеком. Неживая и живая природа. Признаки предметов (цвет, форма, сравнительные размеры и др.). Расположение предметов в пространстве (право, лево, верх, низ и пр.). </w:t>
      </w:r>
      <w:proofErr w:type="gramStart"/>
      <w:r w:rsidRPr="00552481">
        <w:rPr>
          <w:lang w:val="ru-RU"/>
        </w:rPr>
        <w:t>Примеры явлений природы: смена времѐн года, снегопад, листопад, перелѐты птиц, смена времени суток, рассвет, закат, ветер, дождь, гроза.</w:t>
      </w:r>
      <w:proofErr w:type="gramEnd"/>
    </w:p>
    <w:p w:rsidR="00552481" w:rsidRPr="00552481" w:rsidRDefault="00552481" w:rsidP="00552481">
      <w:pPr>
        <w:shd w:val="clear" w:color="auto" w:fill="FFFFFF"/>
        <w:spacing w:line="240" w:lineRule="auto"/>
        <w:ind w:right="5" w:firstLine="706"/>
        <w:rPr>
          <w:lang w:val="ru-RU"/>
        </w:rPr>
      </w:pPr>
      <w:r w:rsidRPr="00552481">
        <w:rPr>
          <w:lang w:val="ru-RU"/>
        </w:rPr>
        <w:t>Вещество — то, из чего состоят все природные объекты и предметы. Разнообразие веществ в окружающем мире. Примеры веществ: соль, сахар, вода, природный газ. Твѐрдые тела, жидкости, газы. Простейшие практические работы с веществами, жидкостями, газами.</w:t>
      </w:r>
    </w:p>
    <w:p w:rsidR="00552481" w:rsidRPr="00552481" w:rsidRDefault="00552481" w:rsidP="00552481">
      <w:pPr>
        <w:shd w:val="clear" w:color="auto" w:fill="FFFFFF"/>
        <w:spacing w:line="240" w:lineRule="auto"/>
        <w:ind w:firstLine="706"/>
        <w:rPr>
          <w:lang w:val="ru-RU"/>
        </w:rPr>
      </w:pPr>
      <w:r w:rsidRPr="00552481">
        <w:rPr>
          <w:lang w:val="ru-RU"/>
        </w:rPr>
        <w:t>Звѐзды и планеты. Солнце — ближайшая к нам звезда, источник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Важнейшие природные объекты своей страны, района. Ориентирование на местности. Компас.</w:t>
      </w:r>
    </w:p>
    <w:p w:rsidR="00552481" w:rsidRPr="00552481" w:rsidRDefault="00552481" w:rsidP="00552481">
      <w:pPr>
        <w:shd w:val="clear" w:color="auto" w:fill="FFFFFF"/>
        <w:spacing w:line="240" w:lineRule="auto"/>
        <w:ind w:right="5" w:firstLine="706"/>
        <w:rPr>
          <w:lang w:val="ru-RU"/>
        </w:rPr>
      </w:pPr>
      <w:r w:rsidRPr="00552481">
        <w:rPr>
          <w:lang w:val="ru-RU"/>
        </w:rPr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времѐн года. Смена времѐн года в родном крае на основе наблюдений.</w:t>
      </w:r>
    </w:p>
    <w:p w:rsidR="00552481" w:rsidRPr="00552481" w:rsidRDefault="00552481" w:rsidP="00552481">
      <w:pPr>
        <w:shd w:val="clear" w:color="auto" w:fill="FFFFFF"/>
        <w:spacing w:line="240" w:lineRule="auto"/>
        <w:ind w:right="5" w:firstLine="706"/>
        <w:rPr>
          <w:lang w:val="ru-RU"/>
        </w:rPr>
      </w:pPr>
      <w:r w:rsidRPr="00552481">
        <w:rPr>
          <w:lang w:val="ru-RU"/>
        </w:rPr>
        <w:t>Погода, еѐ составляющие (температура воздуха, облачность, осадки, ветер). Наблюдение за погодой своего края.</w:t>
      </w:r>
    </w:p>
    <w:p w:rsidR="00552481" w:rsidRPr="00552481" w:rsidRDefault="00552481" w:rsidP="00552481">
      <w:pPr>
        <w:shd w:val="clear" w:color="auto" w:fill="FFFFFF"/>
        <w:spacing w:line="240" w:lineRule="auto"/>
        <w:ind w:right="5" w:firstLine="706"/>
        <w:rPr>
          <w:lang w:val="ru-RU"/>
        </w:rPr>
      </w:pPr>
      <w:r w:rsidRPr="00552481">
        <w:rPr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552481" w:rsidRPr="00552481" w:rsidRDefault="00552481" w:rsidP="00552481">
      <w:pPr>
        <w:shd w:val="clear" w:color="auto" w:fill="FFFFFF"/>
        <w:spacing w:line="240" w:lineRule="auto"/>
        <w:ind w:firstLine="706"/>
        <w:rPr>
          <w:lang w:val="ru-RU"/>
        </w:rPr>
      </w:pPr>
      <w:proofErr w:type="gramStart"/>
      <w:r w:rsidRPr="00552481">
        <w:rPr>
          <w:lang w:val="ru-RU"/>
        </w:rPr>
        <w:t>Водоѐмы, их разнообразие (океан, море, река, озеро, пруд, болото); использование человеком.</w:t>
      </w:r>
      <w:proofErr w:type="gramEnd"/>
      <w:r w:rsidRPr="00552481">
        <w:rPr>
          <w:lang w:val="ru-RU"/>
        </w:rPr>
        <w:t xml:space="preserve"> Водоѐмы родного края (названия, краткая характеристика на основе наблюдений).</w:t>
      </w:r>
    </w:p>
    <w:p w:rsidR="00552481" w:rsidRPr="00552481" w:rsidRDefault="00552481" w:rsidP="00552481">
      <w:pPr>
        <w:shd w:val="clear" w:color="auto" w:fill="FFFFFF"/>
        <w:spacing w:line="240" w:lineRule="auto"/>
        <w:ind w:right="10" w:firstLine="706"/>
        <w:rPr>
          <w:lang w:val="ru-RU"/>
        </w:rPr>
      </w:pPr>
      <w:r w:rsidRPr="00552481">
        <w:rPr>
          <w:lang w:val="ru-RU"/>
        </w:rPr>
        <w:t>Воздух — смесь газов. Свойства воздуха. Значение воздуха для растений, животных, человека. Охрана, бережное использование   воздуха.</w:t>
      </w:r>
    </w:p>
    <w:p w:rsidR="00552481" w:rsidRPr="00552481" w:rsidRDefault="00552481" w:rsidP="00552481">
      <w:pPr>
        <w:shd w:val="clear" w:color="auto" w:fill="FFFFFF"/>
        <w:spacing w:before="187" w:line="240" w:lineRule="auto"/>
        <w:ind w:right="5" w:firstLine="706"/>
        <w:rPr>
          <w:lang w:val="ru-RU"/>
        </w:rPr>
      </w:pPr>
      <w:r w:rsidRPr="00552481">
        <w:rPr>
          <w:lang w:val="ru-RU"/>
        </w:rPr>
        <w:t>Вода. Свойства воды. Состояния воды, еѐ распространение в природе, значение для живых организмов и хозяйственной жизни человека. Круговорот воды в природе. Охрана, бережное использование   воды.</w:t>
      </w:r>
    </w:p>
    <w:p w:rsidR="00552481" w:rsidRPr="00552481" w:rsidRDefault="00552481" w:rsidP="00552481">
      <w:pPr>
        <w:shd w:val="clear" w:color="auto" w:fill="FFFFFF"/>
        <w:spacing w:line="240" w:lineRule="auto"/>
        <w:ind w:right="10" w:firstLine="706"/>
        <w:rPr>
          <w:lang w:val="ru-RU"/>
        </w:rPr>
      </w:pPr>
      <w:r w:rsidRPr="00552481">
        <w:rPr>
          <w:lang w:val="ru-RU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552481" w:rsidRPr="00552481" w:rsidRDefault="00552481" w:rsidP="00552481">
      <w:pPr>
        <w:shd w:val="clear" w:color="auto" w:fill="FFFFFF"/>
        <w:spacing w:line="240" w:lineRule="auto"/>
        <w:ind w:right="5" w:firstLine="706"/>
        <w:rPr>
          <w:lang w:val="ru-RU"/>
        </w:rPr>
      </w:pPr>
      <w:r w:rsidRPr="00552481">
        <w:rPr>
          <w:lang w:val="ru-RU"/>
        </w:rPr>
        <w:t>Почва, еѐ состав, значение для живой природы и для хозяйственной жизни человека. Охрана, бережное использование почв.</w:t>
      </w:r>
    </w:p>
    <w:p w:rsidR="00552481" w:rsidRPr="00552481" w:rsidRDefault="00552481" w:rsidP="00552481">
      <w:pPr>
        <w:shd w:val="clear" w:color="auto" w:fill="FFFFFF"/>
        <w:spacing w:line="240" w:lineRule="auto"/>
        <w:ind w:firstLine="706"/>
        <w:rPr>
          <w:lang w:val="ru-RU"/>
        </w:rPr>
      </w:pPr>
      <w:r w:rsidRPr="00552481">
        <w:rPr>
          <w:lang w:val="ru-RU"/>
        </w:rPr>
        <w:t xml:space="preserve"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Дикорастущие, культурные и комнатные растения. Роль растений в природе и жизни людей, бережное отношение человека к дикорастущим растениям, уход за </w:t>
      </w:r>
      <w:proofErr w:type="gramStart"/>
      <w:r w:rsidRPr="00552481">
        <w:rPr>
          <w:lang w:val="ru-RU"/>
        </w:rPr>
        <w:t>комнатными</w:t>
      </w:r>
      <w:proofErr w:type="gramEnd"/>
      <w:r w:rsidRPr="00552481">
        <w:rPr>
          <w:lang w:val="ru-RU"/>
        </w:rPr>
        <w:t xml:space="preserve"> и культурными растениям. Растения родного края, названия и краткая характеристика на основе наблюдений.</w:t>
      </w:r>
    </w:p>
    <w:p w:rsidR="00552481" w:rsidRPr="00552481" w:rsidRDefault="00552481" w:rsidP="00552481">
      <w:pPr>
        <w:shd w:val="clear" w:color="auto" w:fill="FFFFFF"/>
        <w:spacing w:line="240" w:lineRule="auto"/>
        <w:ind w:left="706" w:firstLine="0"/>
        <w:rPr>
          <w:lang w:val="ru-RU"/>
        </w:rPr>
      </w:pPr>
      <w:r w:rsidRPr="00552481">
        <w:rPr>
          <w:lang w:val="ru-RU"/>
        </w:rPr>
        <w:t>Грибы: съедобные и ядовитые. Правила сбора грибов.</w:t>
      </w:r>
    </w:p>
    <w:p w:rsidR="00552481" w:rsidRPr="00552481" w:rsidRDefault="00552481" w:rsidP="00552481">
      <w:pPr>
        <w:shd w:val="clear" w:color="auto" w:fill="FFFFFF"/>
        <w:spacing w:line="240" w:lineRule="auto"/>
        <w:ind w:firstLine="706"/>
        <w:rPr>
          <w:lang w:val="ru-RU"/>
        </w:rPr>
      </w:pPr>
      <w:r w:rsidRPr="00552481">
        <w:rPr>
          <w:lang w:val="ru-RU"/>
        </w:rPr>
        <w:t>Животные, их разнообразие. Условия, необходимые для жизни животных (воздух, вода, тепло, пища). Насекомые, рыбы, земноводные, пресмыкающиеся, птицы, звери, их отличия. Особенности питания разных животных. Размножение животных. Дикие и домашние животные. Роль животных в природе и жизни людей. Охрана и бережное отношение человека к диким животным, уход за домашними животными. Животные родного края, их названия, краткая характеристика на основе наблюдений.</w:t>
      </w:r>
    </w:p>
    <w:p w:rsidR="00552481" w:rsidRPr="00552481" w:rsidRDefault="00552481" w:rsidP="00552481">
      <w:pPr>
        <w:shd w:val="clear" w:color="auto" w:fill="FFFFFF"/>
        <w:spacing w:line="240" w:lineRule="auto"/>
        <w:ind w:firstLine="706"/>
        <w:rPr>
          <w:lang w:val="ru-RU"/>
        </w:rPr>
      </w:pPr>
      <w:proofErr w:type="gramStart"/>
      <w:r w:rsidRPr="00552481">
        <w:rPr>
          <w:lang w:val="ru-RU"/>
        </w:rPr>
        <w:t>Лес, луг, водоѐм — единство живой и неживой природы (солнечный свет, воздух, вода, почва, растения, животные).</w:t>
      </w:r>
      <w:proofErr w:type="gramEnd"/>
      <w:r w:rsidRPr="00552481">
        <w:rPr>
          <w:lang w:val="ru-RU"/>
        </w:rPr>
        <w:t xml:space="preserve"> Круговорот веществ. Взаимосвязи в природном сообществе: растения — пища и укрытие для животных; животные — распространители плодов и семян растений. </w:t>
      </w:r>
      <w:r w:rsidRPr="00552481">
        <w:rPr>
          <w:lang w:val="ru-RU"/>
        </w:rPr>
        <w:lastRenderedPageBreak/>
        <w:t>Влияние человека на природные сообщества. Природные сообщества родного края (2—3 примера на основе наблюдений).</w:t>
      </w:r>
    </w:p>
    <w:p w:rsidR="00552481" w:rsidRPr="00552481" w:rsidRDefault="00552481" w:rsidP="00552481">
      <w:pPr>
        <w:shd w:val="clear" w:color="auto" w:fill="FFFFFF"/>
        <w:spacing w:line="240" w:lineRule="auto"/>
        <w:ind w:firstLine="706"/>
        <w:rPr>
          <w:lang w:val="ru-RU"/>
        </w:rPr>
      </w:pPr>
      <w:r w:rsidRPr="00552481">
        <w:rPr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</w:t>
      </w:r>
    </w:p>
    <w:p w:rsidR="00552481" w:rsidRPr="00552481" w:rsidRDefault="00552481" w:rsidP="00552481">
      <w:pPr>
        <w:shd w:val="clear" w:color="auto" w:fill="FFFFFF"/>
        <w:spacing w:line="240" w:lineRule="auto"/>
        <w:ind w:firstLine="706"/>
        <w:rPr>
          <w:lang w:val="ru-RU"/>
        </w:rPr>
      </w:pPr>
      <w:r w:rsidRPr="00552481">
        <w:rPr>
          <w:lang w:val="ru-RU"/>
        </w:rPr>
        <w:t>Человек —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:rsidR="00552481" w:rsidRPr="00552481" w:rsidRDefault="00552481" w:rsidP="00552481">
      <w:pPr>
        <w:shd w:val="clear" w:color="auto" w:fill="FFFFFF"/>
        <w:spacing w:line="240" w:lineRule="auto"/>
        <w:ind w:firstLine="706"/>
        <w:rPr>
          <w:lang w:val="ru-RU"/>
        </w:rPr>
      </w:pPr>
      <w:r w:rsidRPr="00552481">
        <w:rPr>
          <w:lang w:val="ru-RU"/>
        </w:rPr>
        <w:t xml:space="preserve"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</w:t>
      </w:r>
      <w:r w:rsidRPr="00552481">
        <w:rPr>
          <w:spacing w:val="-11"/>
          <w:lang w:val="ru-RU"/>
        </w:rPr>
        <w:t>богатств:      воды,      воздуха,      полезных      ископаемых,      растительного      и      животного      мира.</w:t>
      </w:r>
    </w:p>
    <w:p w:rsidR="00552481" w:rsidRPr="00552481" w:rsidRDefault="00552481" w:rsidP="00552481">
      <w:pPr>
        <w:shd w:val="clear" w:color="auto" w:fill="FFFFFF"/>
        <w:spacing w:before="187" w:line="240" w:lineRule="auto"/>
        <w:ind w:right="5" w:firstLine="0"/>
        <w:rPr>
          <w:lang w:val="ru-RU"/>
        </w:rPr>
      </w:pPr>
      <w:r w:rsidRPr="00552481">
        <w:rPr>
          <w:lang w:val="ru-RU"/>
        </w:rPr>
        <w:t>Заповедники, национальные парки, их роль в охране природы. Красная книга России, еѐ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552481" w:rsidRPr="00552481" w:rsidRDefault="00552481" w:rsidP="00552481">
      <w:pPr>
        <w:shd w:val="clear" w:color="auto" w:fill="FFFFFF"/>
        <w:spacing w:line="240" w:lineRule="auto"/>
        <w:ind w:right="5" w:firstLine="706"/>
        <w:rPr>
          <w:b/>
          <w:bCs/>
          <w:i/>
          <w:iCs/>
          <w:lang w:val="ru-RU"/>
        </w:rPr>
      </w:pPr>
      <w:r w:rsidRPr="00552481">
        <w:rPr>
          <w:lang w:val="ru-RU"/>
        </w:rPr>
        <w:t xml:space="preserve">Человек. Ребенок, взрослый, пожилой человек. Мужчины и женщины, мальчики и девочки. Общее представление о строении тела человека. </w:t>
      </w:r>
      <w:proofErr w:type="gramStart"/>
      <w:r w:rsidRPr="00552481">
        <w:rPr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552481">
        <w:rPr>
          <w:lang w:val="ru-RU"/>
        </w:rPr>
        <w:t xml:space="preserve"> Гигиена: уход за кожей, ногтями, волосами, зубами. Здоровый образ жизни, соблюдение режима, профилактика нарушений деятельности органов чувств, опорно-двигательной, пищеварительной, дыхательной, нервной систем. Измерение температуры тела человека, частоты пульса. Понимание состояния своего здоровья,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них.</w:t>
      </w:r>
    </w:p>
    <w:p w:rsidR="00552481" w:rsidRPr="006261B1" w:rsidRDefault="00552481" w:rsidP="00552481">
      <w:pPr>
        <w:shd w:val="clear" w:color="auto" w:fill="FFFFFF"/>
        <w:spacing w:line="240" w:lineRule="auto"/>
        <w:ind w:left="706" w:firstLine="0"/>
        <w:rPr>
          <w:lang w:val="ru-RU"/>
        </w:rPr>
      </w:pPr>
      <w:r w:rsidRPr="006261B1">
        <w:rPr>
          <w:b/>
          <w:bCs/>
          <w:i/>
          <w:iCs/>
          <w:lang w:val="ru-RU"/>
        </w:rPr>
        <w:t>Человек и общество</w:t>
      </w:r>
    </w:p>
    <w:p w:rsidR="00552481" w:rsidRPr="00552481" w:rsidRDefault="00552481" w:rsidP="00552481">
      <w:pPr>
        <w:shd w:val="clear" w:color="auto" w:fill="FFFFFF"/>
        <w:spacing w:line="240" w:lineRule="auto"/>
        <w:ind w:firstLine="706"/>
        <w:rPr>
          <w:lang w:val="ru-RU"/>
        </w:rPr>
      </w:pPr>
      <w:r w:rsidRPr="00552481">
        <w:rPr>
          <w:lang w:val="ru-RU"/>
        </w:rPr>
        <w:t>Общество -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российского общества, отраженные в государственных праздниках и народных традициях региона.</w:t>
      </w:r>
    </w:p>
    <w:p w:rsidR="00552481" w:rsidRPr="00552481" w:rsidRDefault="00552481" w:rsidP="00552481">
      <w:pPr>
        <w:shd w:val="clear" w:color="auto" w:fill="FFFFFF"/>
        <w:spacing w:line="240" w:lineRule="auto"/>
        <w:ind w:firstLine="706"/>
        <w:rPr>
          <w:lang w:val="ru-RU"/>
        </w:rPr>
      </w:pPr>
      <w:r w:rsidRPr="00552481">
        <w:rPr>
          <w:lang w:val="ru-RU"/>
        </w:rPr>
        <w:t xml:space="preserve">Человек — член общества, создатель и носитель культуры. </w:t>
      </w:r>
      <w:proofErr w:type="spellStart"/>
      <w:r w:rsidRPr="00552481">
        <w:rPr>
          <w:lang w:val="ru-RU"/>
        </w:rPr>
        <w:t>Могонациональность</w:t>
      </w:r>
      <w:proofErr w:type="spellEnd"/>
      <w:r w:rsidRPr="00552481">
        <w:rPr>
          <w:lang w:val="ru-RU"/>
        </w:rPr>
        <w:t xml:space="preserve"> – особенность нашей страны. Общее представление о вкладе разных народов в многонациональную культуру нашей страны. Ценность каждого народа для него самого и для всей страны. Взаимоотношения человека с другими людьми. Культура общения. Уважение к чужому мнению.</w:t>
      </w:r>
    </w:p>
    <w:p w:rsidR="00552481" w:rsidRPr="00552481" w:rsidRDefault="00552481" w:rsidP="00552481">
      <w:pPr>
        <w:shd w:val="clear" w:color="auto" w:fill="FFFFFF"/>
        <w:spacing w:line="240" w:lineRule="auto"/>
        <w:ind w:right="5" w:firstLine="706"/>
        <w:rPr>
          <w:lang w:val="ru-RU"/>
        </w:rPr>
      </w:pPr>
      <w:r w:rsidRPr="00552481">
        <w:rPr>
          <w:lang w:val="ru-RU"/>
        </w:rPr>
        <w:t xml:space="preserve">Семья —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— долг каждого человека. Родословная. </w:t>
      </w:r>
      <w:proofErr w:type="gramStart"/>
      <w:r w:rsidRPr="00552481">
        <w:rPr>
          <w:lang w:val="ru-RU"/>
        </w:rPr>
        <w:t>Свои</w:t>
      </w:r>
      <w:proofErr w:type="gramEnd"/>
      <w:r w:rsidRPr="00552481">
        <w:rPr>
          <w:lang w:val="ru-RU"/>
        </w:rPr>
        <w:t xml:space="preserve"> фамилия, имя, отчество, возраст. Имена и фамилии членов семьи. Знаковые даты и события в истории семьи, участие семьи в событиях страны и региона (стройках, Великой отечественной войне, в работе в тылу и пр.) семейные праздники, традиции. День Матери. День любви, семьи и верности.</w:t>
      </w:r>
    </w:p>
    <w:p w:rsidR="00552481" w:rsidRPr="00552481" w:rsidRDefault="00552481" w:rsidP="00552481">
      <w:pPr>
        <w:shd w:val="clear" w:color="auto" w:fill="FFFFFF"/>
        <w:spacing w:line="240" w:lineRule="auto"/>
        <w:ind w:right="5" w:firstLine="706"/>
        <w:rPr>
          <w:lang w:val="ru-RU"/>
        </w:rPr>
      </w:pPr>
      <w:r w:rsidRPr="00552481">
        <w:rPr>
          <w:lang w:val="ru-RU"/>
        </w:rPr>
        <w:t xml:space="preserve">Младший школьник. Правила поведения в школе, на уроке. Обращение к учителю. Классный, школьный коллектив, </w:t>
      </w:r>
      <w:proofErr w:type="gramStart"/>
      <w:r w:rsidRPr="00552481">
        <w:rPr>
          <w:lang w:val="ru-RU"/>
        </w:rPr>
        <w:t>совместная</w:t>
      </w:r>
      <w:proofErr w:type="gramEnd"/>
      <w:r w:rsidRPr="00552481">
        <w:rPr>
          <w:lang w:val="ru-RU"/>
        </w:rPr>
        <w:t xml:space="preserve"> учѐба, игры, отдых. Школьные праздники и торжественные даты. День учителя. Составление режима дня школьника.</w:t>
      </w:r>
    </w:p>
    <w:p w:rsidR="00552481" w:rsidRPr="00552481" w:rsidRDefault="00552481" w:rsidP="00552481">
      <w:pPr>
        <w:shd w:val="clear" w:color="auto" w:fill="FFFFFF"/>
        <w:spacing w:line="240" w:lineRule="auto"/>
        <w:ind w:firstLine="706"/>
        <w:rPr>
          <w:lang w:val="ru-RU"/>
        </w:rPr>
      </w:pPr>
      <w:r w:rsidRPr="00552481">
        <w:rPr>
          <w:lang w:val="ru-RU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552481">
        <w:rPr>
          <w:lang w:val="ru-RU"/>
        </w:rPr>
        <w:t>со</w:t>
      </w:r>
      <w:proofErr w:type="gramEnd"/>
      <w:r w:rsidRPr="00552481">
        <w:rPr>
          <w:lang w:val="ru-RU"/>
        </w:rPr>
        <w:t xml:space="preserve"> взрослыми, сверстниками. Правила взаимодействия со знакомыми и незнакомыми взрослыми и сверстниками. Культура поведения в школе и других общественных местах.</w:t>
      </w:r>
    </w:p>
    <w:p w:rsidR="00552481" w:rsidRPr="00552481" w:rsidRDefault="00552481" w:rsidP="00552481">
      <w:pPr>
        <w:shd w:val="clear" w:color="auto" w:fill="FFFFFF"/>
        <w:spacing w:line="240" w:lineRule="auto"/>
        <w:ind w:right="10" w:firstLine="706"/>
        <w:rPr>
          <w:lang w:val="ru-RU"/>
        </w:rPr>
      </w:pPr>
      <w:r w:rsidRPr="00552481">
        <w:rPr>
          <w:lang w:val="ru-RU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552481" w:rsidRPr="00552481" w:rsidRDefault="00552481" w:rsidP="00552481">
      <w:pPr>
        <w:shd w:val="clear" w:color="auto" w:fill="FFFFFF"/>
        <w:spacing w:line="240" w:lineRule="auto"/>
        <w:ind w:right="5" w:firstLine="706"/>
        <w:rPr>
          <w:lang w:val="ru-RU"/>
        </w:rPr>
      </w:pPr>
      <w:r w:rsidRPr="00552481">
        <w:rPr>
          <w:lang w:val="ru-RU"/>
        </w:rPr>
        <w:t>Общественный транспорт. Транспорт города или села. Наземный, воздушный и водный транспорт. Правила пользования транспортом.</w:t>
      </w:r>
    </w:p>
    <w:p w:rsidR="00552481" w:rsidRPr="00552481" w:rsidRDefault="00552481" w:rsidP="00552481">
      <w:pPr>
        <w:shd w:val="clear" w:color="auto" w:fill="FFFFFF"/>
        <w:spacing w:line="240" w:lineRule="auto"/>
        <w:ind w:left="706" w:firstLine="0"/>
        <w:rPr>
          <w:lang w:val="ru-RU"/>
        </w:rPr>
      </w:pPr>
      <w:r w:rsidRPr="00552481">
        <w:rPr>
          <w:lang w:val="ru-RU"/>
        </w:rPr>
        <w:t>Средства массовой информации: радио, телевидение, пресса, Интернет.</w:t>
      </w:r>
    </w:p>
    <w:p w:rsidR="00552481" w:rsidRPr="00552481" w:rsidRDefault="00552481" w:rsidP="00552481">
      <w:pPr>
        <w:shd w:val="clear" w:color="auto" w:fill="FFFFFF"/>
        <w:spacing w:line="240" w:lineRule="auto"/>
        <w:ind w:firstLine="706"/>
        <w:rPr>
          <w:lang w:val="ru-RU"/>
        </w:rPr>
      </w:pPr>
      <w:r w:rsidRPr="00552481">
        <w:rPr>
          <w:lang w:val="ru-RU"/>
        </w:rPr>
        <w:lastRenderedPageBreak/>
        <w:t>Наша Родина —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— Основной закон Российской Федерации. Права ребѐнка.</w:t>
      </w:r>
    </w:p>
    <w:p w:rsidR="00552481" w:rsidRPr="00552481" w:rsidRDefault="00552481" w:rsidP="00552481">
      <w:pPr>
        <w:shd w:val="clear" w:color="auto" w:fill="FFFFFF"/>
        <w:spacing w:line="240" w:lineRule="auto"/>
        <w:ind w:firstLine="706"/>
        <w:rPr>
          <w:lang w:val="ru-RU"/>
        </w:rPr>
      </w:pPr>
      <w:r w:rsidRPr="00552481">
        <w:rPr>
          <w:lang w:val="ru-RU"/>
        </w:rPr>
        <w:t>Президент Российской Федерации — глава государства. Ответственность главы государства за социальное и духовно-нравственное благополучие граждан.</w:t>
      </w:r>
    </w:p>
    <w:p w:rsidR="00552481" w:rsidRPr="00552481" w:rsidRDefault="00552481" w:rsidP="00552481">
      <w:pPr>
        <w:shd w:val="clear" w:color="auto" w:fill="FFFFFF"/>
        <w:spacing w:line="240" w:lineRule="auto"/>
        <w:ind w:right="5" w:firstLine="706"/>
        <w:rPr>
          <w:lang w:val="ru-RU"/>
        </w:rPr>
      </w:pPr>
      <w:r w:rsidRPr="00552481">
        <w:rPr>
          <w:lang w:val="ru-RU"/>
        </w:rPr>
        <w:t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 Марта,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государственному празднику.</w:t>
      </w:r>
    </w:p>
    <w:p w:rsidR="00552481" w:rsidRPr="00552481" w:rsidRDefault="00552481" w:rsidP="00552481">
      <w:pPr>
        <w:shd w:val="clear" w:color="auto" w:fill="FFFFFF"/>
        <w:spacing w:line="240" w:lineRule="auto"/>
        <w:ind w:left="706" w:firstLine="0"/>
        <w:rPr>
          <w:lang w:val="ru-RU"/>
        </w:rPr>
      </w:pPr>
      <w:r w:rsidRPr="00552481">
        <w:rPr>
          <w:lang w:val="ru-RU"/>
        </w:rPr>
        <w:t>Россия на карте, государственная граница России.</w:t>
      </w:r>
    </w:p>
    <w:p w:rsidR="00552481" w:rsidRPr="00552481" w:rsidRDefault="00552481" w:rsidP="00552481">
      <w:pPr>
        <w:shd w:val="clear" w:color="auto" w:fill="FFFFFF"/>
        <w:spacing w:line="240" w:lineRule="auto"/>
        <w:ind w:right="10" w:firstLine="706"/>
        <w:rPr>
          <w:lang w:val="ru-RU"/>
        </w:rPr>
      </w:pPr>
      <w:r w:rsidRPr="00552481">
        <w:rPr>
          <w:lang w:val="ru-RU"/>
        </w:rPr>
        <w:t>Москва — столица России. Достопримечательности Москвы: Кремль, Красная площадь, Большой театр и   др. Расположение Москвы на карте.</w:t>
      </w:r>
    </w:p>
    <w:p w:rsidR="00552481" w:rsidRPr="00552481" w:rsidRDefault="00552481" w:rsidP="00552481">
      <w:pPr>
        <w:shd w:val="clear" w:color="auto" w:fill="FFFFFF"/>
        <w:spacing w:line="240" w:lineRule="auto"/>
        <w:ind w:right="5" w:firstLine="706"/>
        <w:rPr>
          <w:lang w:val="ru-RU"/>
        </w:rPr>
      </w:pPr>
      <w:r w:rsidRPr="00552481">
        <w:rPr>
          <w:lang w:val="ru-RU"/>
        </w:rPr>
        <w:t xml:space="preserve">Города России. Санкт-Петербург: достопримечательности (Зимний дворец, памятник Петру </w:t>
      </w:r>
      <w:r w:rsidRPr="00552481">
        <w:t>I</w:t>
      </w:r>
      <w:r w:rsidRPr="00552481">
        <w:rPr>
          <w:lang w:val="ru-RU"/>
        </w:rPr>
        <w:t xml:space="preserve"> — Медный всадник, разводные мосты через Неву и др.), города Золотого кольца России (по выбору).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552481" w:rsidRPr="00552481" w:rsidRDefault="00552481" w:rsidP="00552481">
      <w:pPr>
        <w:shd w:val="clear" w:color="auto" w:fill="FFFFFF"/>
        <w:spacing w:line="240" w:lineRule="auto"/>
        <w:ind w:right="5" w:firstLine="706"/>
        <w:rPr>
          <w:lang w:val="ru-RU"/>
        </w:rPr>
      </w:pPr>
      <w:r w:rsidRPr="00552481">
        <w:rPr>
          <w:lang w:val="ru-RU"/>
        </w:rPr>
        <w:t>Россия — многонациональная страна. Народы, населяющие Россию, их обычаи, характерные особенности быта (по выбору).</w:t>
      </w:r>
    </w:p>
    <w:p w:rsidR="00552481" w:rsidRPr="00552481" w:rsidRDefault="00552481" w:rsidP="00552481">
      <w:pPr>
        <w:shd w:val="clear" w:color="auto" w:fill="FFFFFF"/>
        <w:spacing w:line="240" w:lineRule="auto"/>
        <w:ind w:right="5" w:firstLine="706"/>
        <w:rPr>
          <w:lang w:val="ru-RU"/>
        </w:rPr>
      </w:pPr>
      <w:r w:rsidRPr="00552481">
        <w:rPr>
          <w:lang w:val="ru-RU"/>
        </w:rPr>
        <w:t xml:space="preserve">Родной край — частица России. </w:t>
      </w:r>
      <w:proofErr w:type="gramStart"/>
      <w:r w:rsidRPr="00552481">
        <w:rPr>
          <w:lang w:val="ru-RU"/>
        </w:rPr>
        <w:t>Родной город (населѐнный пункт), регион (область, край, республика): название, основные достопримечательности; музеи, театры, спортивные комплексы и пр.</w:t>
      </w:r>
      <w:proofErr w:type="gramEnd"/>
      <w:r w:rsidRPr="00552481">
        <w:rPr>
          <w:lang w:val="ru-RU"/>
        </w:rPr>
        <w:t xml:space="preserve"> Особенности труда людей родного края, их профессии. Названия разных </w:t>
      </w:r>
      <w:r w:rsidRPr="00552481">
        <w:rPr>
          <w:spacing w:val="-7"/>
          <w:lang w:val="ru-RU"/>
        </w:rPr>
        <w:t>народов,   проживающих   в   данной   местности,   их   обычаи,   характерные   особенности   быта.</w:t>
      </w:r>
    </w:p>
    <w:p w:rsidR="00552481" w:rsidRPr="00552481" w:rsidRDefault="00552481" w:rsidP="00552481">
      <w:pPr>
        <w:shd w:val="clear" w:color="auto" w:fill="FFFFFF"/>
        <w:spacing w:line="240" w:lineRule="auto"/>
        <w:ind w:right="5" w:firstLine="706"/>
        <w:rPr>
          <w:lang w:val="ru-RU"/>
        </w:rPr>
      </w:pPr>
      <w:r w:rsidRPr="00552481">
        <w:rPr>
          <w:lang w:val="ru-RU"/>
        </w:rPr>
        <w:t>Важные сведения из истории родного края. Святыни родного края. Проведение дня памяти выдающегося земляка.</w:t>
      </w:r>
    </w:p>
    <w:p w:rsidR="00552481" w:rsidRPr="00552481" w:rsidRDefault="00552481" w:rsidP="00552481">
      <w:pPr>
        <w:shd w:val="clear" w:color="auto" w:fill="FFFFFF"/>
        <w:tabs>
          <w:tab w:val="left" w:pos="1229"/>
          <w:tab w:val="left" w:pos="2534"/>
          <w:tab w:val="left" w:pos="4325"/>
          <w:tab w:val="left" w:pos="4886"/>
          <w:tab w:val="left" w:pos="6648"/>
          <w:tab w:val="left" w:pos="7589"/>
          <w:tab w:val="left" w:pos="8798"/>
        </w:tabs>
        <w:spacing w:line="240" w:lineRule="auto"/>
        <w:ind w:firstLine="706"/>
        <w:rPr>
          <w:b/>
          <w:bCs/>
          <w:i/>
          <w:iCs/>
          <w:lang w:val="ru-RU"/>
        </w:rPr>
      </w:pPr>
      <w:r w:rsidRPr="00552481">
        <w:rPr>
          <w:lang w:val="ru-RU"/>
        </w:rPr>
        <w:t>История Отечества. Счет лет в истории. Наиболее важные и яркие события</w:t>
      </w:r>
      <w:r w:rsidRPr="00552481">
        <w:rPr>
          <w:lang w:val="ru-RU"/>
        </w:rPr>
        <w:br/>
        <w:t>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традиций людей в разные исторические времена. Выдающиеся люди разных эпох.</w:t>
      </w:r>
      <w:r w:rsidRPr="00552481">
        <w:rPr>
          <w:lang w:val="ru-RU"/>
        </w:rPr>
        <w:br/>
        <w:t xml:space="preserve">Охрана памятников истории и культуры. Страны и народы мира. Общее представление о многообразии стран, народов на Земле. Знакомство с 3—4 (несколькими) странами (по </w:t>
      </w:r>
      <w:r w:rsidRPr="00552481">
        <w:rPr>
          <w:spacing w:val="-3"/>
          <w:lang w:val="ru-RU"/>
        </w:rPr>
        <w:t>выбору):</w:t>
      </w:r>
      <w:r w:rsidRPr="00552481">
        <w:rPr>
          <w:lang w:val="ru-RU"/>
        </w:rPr>
        <w:tab/>
      </w:r>
      <w:r w:rsidRPr="00552481">
        <w:rPr>
          <w:spacing w:val="-2"/>
          <w:lang w:val="ru-RU"/>
        </w:rPr>
        <w:t>название,</w:t>
      </w:r>
      <w:r w:rsidRPr="00552481">
        <w:rPr>
          <w:lang w:val="ru-RU"/>
        </w:rPr>
        <w:tab/>
      </w:r>
      <w:r w:rsidRPr="00552481">
        <w:rPr>
          <w:spacing w:val="-2"/>
          <w:lang w:val="ru-RU"/>
        </w:rPr>
        <w:t>расположение</w:t>
      </w:r>
      <w:r w:rsidRPr="00552481">
        <w:rPr>
          <w:rFonts w:eastAsia="Arial"/>
          <w:lang w:val="ru-RU"/>
        </w:rPr>
        <w:tab/>
      </w:r>
      <w:r w:rsidRPr="00552481">
        <w:rPr>
          <w:spacing w:val="-2"/>
          <w:lang w:val="ru-RU"/>
        </w:rPr>
        <w:t>на</w:t>
      </w:r>
      <w:r w:rsidRPr="00552481">
        <w:rPr>
          <w:rFonts w:eastAsia="Arial"/>
          <w:spacing w:val="-2"/>
          <w:lang w:val="ru-RU"/>
        </w:rPr>
        <w:t xml:space="preserve"> </w:t>
      </w:r>
      <w:r w:rsidRPr="00552481">
        <w:rPr>
          <w:spacing w:val="-2"/>
          <w:lang w:val="ru-RU"/>
        </w:rPr>
        <w:t>политической</w:t>
      </w:r>
      <w:r w:rsidRPr="00552481">
        <w:rPr>
          <w:rFonts w:eastAsia="Arial"/>
          <w:lang w:val="ru-RU"/>
        </w:rPr>
        <w:tab/>
      </w:r>
      <w:r w:rsidRPr="00552481">
        <w:rPr>
          <w:spacing w:val="-3"/>
          <w:lang w:val="ru-RU"/>
        </w:rPr>
        <w:t xml:space="preserve">карте, </w:t>
      </w:r>
      <w:r w:rsidRPr="00552481">
        <w:rPr>
          <w:spacing w:val="-2"/>
          <w:lang w:val="ru-RU"/>
        </w:rPr>
        <w:t>столица,</w:t>
      </w:r>
      <w:r w:rsidRPr="00552481">
        <w:rPr>
          <w:lang w:val="ru-RU"/>
        </w:rPr>
        <w:tab/>
      </w:r>
      <w:r w:rsidRPr="00552481">
        <w:rPr>
          <w:spacing w:val="-2"/>
          <w:lang w:val="ru-RU"/>
        </w:rPr>
        <w:t xml:space="preserve">главные </w:t>
      </w:r>
      <w:r w:rsidRPr="00552481">
        <w:rPr>
          <w:lang w:val="ru-RU"/>
        </w:rPr>
        <w:t>достопримечательности.</w:t>
      </w:r>
    </w:p>
    <w:p w:rsidR="00552481" w:rsidRPr="006261B1" w:rsidRDefault="00552481" w:rsidP="00552481">
      <w:pPr>
        <w:shd w:val="clear" w:color="auto" w:fill="FFFFFF"/>
        <w:spacing w:line="240" w:lineRule="auto"/>
        <w:ind w:left="706" w:firstLine="0"/>
        <w:jc w:val="center"/>
        <w:rPr>
          <w:lang w:val="ru-RU"/>
        </w:rPr>
      </w:pPr>
      <w:r w:rsidRPr="006261B1">
        <w:rPr>
          <w:b/>
          <w:bCs/>
          <w:i/>
          <w:iCs/>
          <w:lang w:val="ru-RU"/>
        </w:rPr>
        <w:t>Правила безопасной жизни</w:t>
      </w:r>
    </w:p>
    <w:p w:rsidR="00552481" w:rsidRPr="00552481" w:rsidRDefault="00552481" w:rsidP="00552481">
      <w:pPr>
        <w:shd w:val="clear" w:color="auto" w:fill="FFFFFF"/>
        <w:spacing w:line="240" w:lineRule="auto"/>
        <w:ind w:left="56" w:firstLine="450"/>
        <w:rPr>
          <w:lang w:val="ru-RU"/>
        </w:rPr>
      </w:pPr>
      <w:r w:rsidRPr="00552481">
        <w:rPr>
          <w:lang w:val="ru-RU"/>
        </w:rPr>
        <w:t>Ценность здоровья и здорового образа жизни.</w:t>
      </w:r>
    </w:p>
    <w:p w:rsidR="00552481" w:rsidRPr="00552481" w:rsidRDefault="00552481" w:rsidP="00552481">
      <w:pPr>
        <w:shd w:val="clear" w:color="auto" w:fill="FFFFFF"/>
        <w:spacing w:line="240" w:lineRule="auto"/>
        <w:ind w:right="19" w:firstLine="0"/>
        <w:rPr>
          <w:lang w:val="ru-RU"/>
        </w:rPr>
      </w:pPr>
      <w:r w:rsidRPr="00552481">
        <w:rPr>
          <w:lang w:val="ru-RU"/>
        </w:rPr>
        <w:t xml:space="preserve"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</w:t>
      </w:r>
      <w:proofErr w:type="gramStart"/>
      <w:r w:rsidRPr="00552481">
        <w:rPr>
          <w:lang w:val="ru-RU"/>
        </w:rPr>
        <w:t>л</w:t>
      </w:r>
      <w:proofErr w:type="gramEnd"/>
      <w:r w:rsidRPr="00552481">
        <w:rPr>
          <w:lang w:val="ru-RU"/>
        </w:rPr>
        <w:t xml:space="preserve">ѐгких травмах </w:t>
      </w:r>
      <w:r w:rsidRPr="00552481">
        <w:rPr>
          <w:i/>
          <w:iCs/>
          <w:lang w:val="ru-RU"/>
        </w:rPr>
        <w:t>(ушиб, порез, ожог), обмораживании, перегреве.</w:t>
      </w:r>
    </w:p>
    <w:p w:rsidR="00552481" w:rsidRPr="00552481" w:rsidRDefault="00552481" w:rsidP="00552481">
      <w:pPr>
        <w:shd w:val="clear" w:color="auto" w:fill="FFFFFF"/>
        <w:spacing w:line="240" w:lineRule="auto"/>
        <w:ind w:firstLine="706"/>
        <w:rPr>
          <w:lang w:val="ru-RU"/>
        </w:rPr>
      </w:pPr>
      <w:r w:rsidRPr="00552481">
        <w:rPr>
          <w:lang w:val="ru-RU"/>
        </w:rPr>
        <w:t>Дорога от дома до школы, правила безопасного поведения на дорогах, в лесу, на водоѐме в разное время года. Правила пожарной безопасности, основные правила обращения с газом, электричеством, водой.</w:t>
      </w:r>
    </w:p>
    <w:p w:rsidR="00552481" w:rsidRPr="00552481" w:rsidRDefault="00552481" w:rsidP="00552481">
      <w:pPr>
        <w:shd w:val="clear" w:color="auto" w:fill="FFFFFF"/>
        <w:spacing w:line="240" w:lineRule="auto"/>
        <w:ind w:left="706" w:firstLine="0"/>
        <w:rPr>
          <w:lang w:val="ru-RU"/>
        </w:rPr>
      </w:pPr>
      <w:r w:rsidRPr="00552481">
        <w:rPr>
          <w:lang w:val="ru-RU"/>
        </w:rPr>
        <w:t>Правила безопасного поведения в природе.</w:t>
      </w:r>
    </w:p>
    <w:p w:rsidR="00552481" w:rsidRPr="00552481" w:rsidRDefault="00552481" w:rsidP="00552481">
      <w:pPr>
        <w:shd w:val="clear" w:color="auto" w:fill="FFFFFF"/>
        <w:spacing w:line="240" w:lineRule="auto"/>
        <w:ind w:right="10" w:firstLine="706"/>
        <w:rPr>
          <w:lang w:val="ru-RU"/>
        </w:rPr>
      </w:pPr>
      <w:r w:rsidRPr="00552481">
        <w:rPr>
          <w:lang w:val="ru-RU"/>
        </w:rPr>
        <w:t>Правило безопасного поведения в общественных местах. Правила взаимодействия с незнакомыми людьми.</w:t>
      </w:r>
    </w:p>
    <w:p w:rsidR="00552481" w:rsidRPr="00552481" w:rsidRDefault="00552481" w:rsidP="00552481">
      <w:pPr>
        <w:shd w:val="clear" w:color="auto" w:fill="FFFFFF"/>
        <w:spacing w:after="120" w:line="240" w:lineRule="auto"/>
        <w:ind w:right="5" w:firstLine="706"/>
        <w:rPr>
          <w:b/>
          <w:bCs/>
          <w:lang w:val="ru-RU"/>
        </w:rPr>
      </w:pPr>
      <w:r w:rsidRPr="00552481">
        <w:rPr>
          <w:lang w:val="ru-RU"/>
        </w:rPr>
        <w:t>Забота о здоровье и безопасности окружающих людей — нравственный долг каждого человека.</w:t>
      </w:r>
    </w:p>
    <w:p w:rsidR="00552481" w:rsidRPr="00552481" w:rsidRDefault="00552481" w:rsidP="00552481">
      <w:pPr>
        <w:pStyle w:val="3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1" w:name="bookmark38"/>
      <w:bookmarkStart w:id="2" w:name="bookmark39"/>
      <w:r w:rsidRPr="00552481">
        <w:rPr>
          <w:color w:val="000000"/>
          <w:sz w:val="24"/>
          <w:szCs w:val="24"/>
          <w:lang w:bidi="ru-RU"/>
        </w:rPr>
        <w:t>Как устроен мир? (6 ч)</w:t>
      </w:r>
      <w:bookmarkEnd w:id="1"/>
      <w:bookmarkEnd w:id="2"/>
    </w:p>
    <w:p w:rsidR="00552481" w:rsidRPr="00552481" w:rsidRDefault="00552481" w:rsidP="00552481">
      <w:pPr>
        <w:pStyle w:val="16"/>
        <w:shd w:val="clear" w:color="auto" w:fill="auto"/>
        <w:rPr>
          <w:sz w:val="24"/>
          <w:szCs w:val="24"/>
        </w:rPr>
      </w:pPr>
      <w:r w:rsidRPr="00552481">
        <w:rPr>
          <w:color w:val="000000"/>
          <w:sz w:val="24"/>
          <w:szCs w:val="24"/>
          <w:lang w:bidi="ru-RU"/>
        </w:rPr>
        <w:t>Природа. Человек. Общество. Что такое экология. Природа в опасности!</w:t>
      </w:r>
    </w:p>
    <w:p w:rsidR="00552481" w:rsidRPr="00552481" w:rsidRDefault="00552481" w:rsidP="00552481">
      <w:pPr>
        <w:pStyle w:val="3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3" w:name="bookmark40"/>
      <w:bookmarkStart w:id="4" w:name="bookmark41"/>
      <w:r w:rsidRPr="00552481">
        <w:rPr>
          <w:color w:val="000000"/>
          <w:sz w:val="24"/>
          <w:szCs w:val="24"/>
          <w:lang w:bidi="ru-RU"/>
        </w:rPr>
        <w:lastRenderedPageBreak/>
        <w:t>Эта удивительная природа (18 ч)</w:t>
      </w:r>
      <w:bookmarkEnd w:id="3"/>
      <w:bookmarkEnd w:id="4"/>
    </w:p>
    <w:p w:rsidR="00552481" w:rsidRPr="00552481" w:rsidRDefault="00552481" w:rsidP="00552481">
      <w:pPr>
        <w:pStyle w:val="16"/>
        <w:shd w:val="clear" w:color="auto" w:fill="auto"/>
        <w:rPr>
          <w:sz w:val="24"/>
          <w:szCs w:val="24"/>
        </w:rPr>
      </w:pPr>
      <w:r w:rsidRPr="00552481">
        <w:rPr>
          <w:color w:val="000000"/>
          <w:sz w:val="24"/>
          <w:szCs w:val="24"/>
          <w:lang w:bidi="ru-RU"/>
        </w:rPr>
        <w:t>Тела, вещества, частицы. Разнообразие веществ. Воздух и его охрана. Вода. Превращения и круговороты воды. Берегите воду! Как разрушаются камни. Что такое почва. Разнообразие растений. Солнце, растения и мы с вами. Размножение и развитие растений. Охрана растений. Разнообразие животных. Кто что есть? Размножение и развитие животных. Охрана животных. В царстве грибов. Великий круговорот жизни.</w:t>
      </w:r>
    </w:p>
    <w:p w:rsidR="00552481" w:rsidRPr="00552481" w:rsidRDefault="00552481" w:rsidP="00552481">
      <w:pPr>
        <w:pStyle w:val="3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5" w:name="bookmark42"/>
      <w:bookmarkStart w:id="6" w:name="bookmark43"/>
      <w:r w:rsidRPr="00552481">
        <w:rPr>
          <w:color w:val="000000"/>
          <w:sz w:val="24"/>
          <w:szCs w:val="24"/>
          <w:lang w:bidi="ru-RU"/>
        </w:rPr>
        <w:t>Мы и наше здоровье (10 ч)</w:t>
      </w:r>
      <w:bookmarkEnd w:id="5"/>
      <w:bookmarkEnd w:id="6"/>
    </w:p>
    <w:p w:rsidR="00552481" w:rsidRPr="00552481" w:rsidRDefault="00552481" w:rsidP="00552481">
      <w:pPr>
        <w:pStyle w:val="16"/>
        <w:shd w:val="clear" w:color="auto" w:fill="auto"/>
        <w:rPr>
          <w:sz w:val="24"/>
          <w:szCs w:val="24"/>
        </w:rPr>
      </w:pPr>
      <w:r w:rsidRPr="00552481">
        <w:rPr>
          <w:color w:val="000000"/>
          <w:sz w:val="24"/>
          <w:szCs w:val="24"/>
          <w:lang w:bidi="ru-RU"/>
        </w:rPr>
        <w:t>Организм человека. Органы чувств. Надежная защита организма. Опора тела и движение. Наше питание. Дыхание и кровообращение. Умей предупреждать болезни. Здоровый образ жизни.</w:t>
      </w:r>
    </w:p>
    <w:p w:rsidR="00552481" w:rsidRPr="00552481" w:rsidRDefault="00552481" w:rsidP="00552481">
      <w:pPr>
        <w:pStyle w:val="3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7" w:name="bookmark44"/>
      <w:bookmarkStart w:id="8" w:name="bookmark45"/>
      <w:r w:rsidRPr="00552481">
        <w:rPr>
          <w:color w:val="000000"/>
          <w:sz w:val="24"/>
          <w:szCs w:val="24"/>
          <w:lang w:bidi="ru-RU"/>
        </w:rPr>
        <w:t>Наша безопасность (7 ч)</w:t>
      </w:r>
      <w:bookmarkEnd w:id="7"/>
      <w:bookmarkEnd w:id="8"/>
    </w:p>
    <w:p w:rsidR="00552481" w:rsidRPr="00552481" w:rsidRDefault="00552481" w:rsidP="00552481">
      <w:pPr>
        <w:pStyle w:val="16"/>
        <w:shd w:val="clear" w:color="auto" w:fill="auto"/>
        <w:rPr>
          <w:sz w:val="24"/>
          <w:szCs w:val="24"/>
        </w:rPr>
      </w:pPr>
      <w:r w:rsidRPr="00552481">
        <w:rPr>
          <w:color w:val="000000"/>
          <w:sz w:val="24"/>
          <w:szCs w:val="24"/>
          <w:lang w:bidi="ru-RU"/>
        </w:rPr>
        <w:t>Огонь, вода и газ. Чтобы путь был счастливым. Дорожные знаки. Опасные места. Природа и наша безопасность. Экологическая безопасность.</w:t>
      </w:r>
    </w:p>
    <w:p w:rsidR="00552481" w:rsidRPr="00552481" w:rsidRDefault="00552481" w:rsidP="00552481">
      <w:pPr>
        <w:pStyle w:val="3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9" w:name="bookmark46"/>
      <w:bookmarkStart w:id="10" w:name="bookmark47"/>
      <w:r w:rsidRPr="00552481">
        <w:rPr>
          <w:color w:val="000000"/>
          <w:sz w:val="24"/>
          <w:szCs w:val="24"/>
          <w:lang w:bidi="ru-RU"/>
        </w:rPr>
        <w:t>Чему учит экономика (12 ч)</w:t>
      </w:r>
      <w:bookmarkEnd w:id="9"/>
      <w:bookmarkEnd w:id="10"/>
    </w:p>
    <w:p w:rsidR="00552481" w:rsidRPr="00552481" w:rsidRDefault="00552481" w:rsidP="00552481">
      <w:pPr>
        <w:pStyle w:val="16"/>
        <w:shd w:val="clear" w:color="auto" w:fill="auto"/>
        <w:rPr>
          <w:sz w:val="24"/>
          <w:szCs w:val="24"/>
        </w:rPr>
      </w:pPr>
      <w:r w:rsidRPr="00552481">
        <w:rPr>
          <w:color w:val="000000"/>
          <w:sz w:val="24"/>
          <w:szCs w:val="24"/>
          <w:lang w:bidi="ru-RU"/>
        </w:rPr>
        <w:t>Для чего нужна экономика. Природные богатства и труд людей - основа экономики. Полезные ископаемые. Растениеводство. Животноводство. Какая бывает промышленность. Что такое деньги. Государственный бюджет. Семейный бюджет. Экономика и экология.</w:t>
      </w:r>
    </w:p>
    <w:p w:rsidR="00552481" w:rsidRPr="00552481" w:rsidRDefault="00552481" w:rsidP="00552481">
      <w:pPr>
        <w:pStyle w:val="3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11" w:name="bookmark48"/>
      <w:bookmarkStart w:id="12" w:name="bookmark49"/>
      <w:r w:rsidRPr="00552481">
        <w:rPr>
          <w:color w:val="000000"/>
          <w:sz w:val="24"/>
          <w:szCs w:val="24"/>
          <w:lang w:bidi="ru-RU"/>
        </w:rPr>
        <w:t>Путешествия по городам и странам (15 ч)</w:t>
      </w:r>
      <w:bookmarkEnd w:id="11"/>
      <w:bookmarkEnd w:id="12"/>
    </w:p>
    <w:p w:rsidR="00552481" w:rsidRPr="00552481" w:rsidRDefault="00552481" w:rsidP="00552481">
      <w:pPr>
        <w:pStyle w:val="16"/>
        <w:shd w:val="clear" w:color="auto" w:fill="auto"/>
        <w:rPr>
          <w:sz w:val="24"/>
          <w:szCs w:val="24"/>
        </w:rPr>
      </w:pPr>
      <w:r w:rsidRPr="00552481">
        <w:rPr>
          <w:color w:val="000000"/>
          <w:sz w:val="24"/>
          <w:szCs w:val="24"/>
          <w:lang w:bidi="ru-RU"/>
        </w:rPr>
        <w:t>Золотое кольцо России. Наши ближайшие соседи. На севере Европы. Что такое Бенилюкс. В центре Европы. По Франции и Великобритании. На юге Европы. По знаменитым местам мира.</w:t>
      </w:r>
    </w:p>
    <w:p w:rsidR="00460559" w:rsidRPr="00552481" w:rsidRDefault="00460559" w:rsidP="00552481">
      <w:pPr>
        <w:shd w:val="clear" w:color="auto" w:fill="FFFFFF"/>
        <w:spacing w:line="240" w:lineRule="auto"/>
        <w:ind w:right="1997"/>
        <w:rPr>
          <w:lang w:val="ru-RU"/>
        </w:rPr>
      </w:pPr>
    </w:p>
    <w:p w:rsidR="00917B97" w:rsidRPr="006B68E9" w:rsidRDefault="00917B97" w:rsidP="006B68E9">
      <w:pPr>
        <w:pStyle w:val="16"/>
        <w:shd w:val="clear" w:color="auto" w:fill="auto"/>
        <w:jc w:val="center"/>
        <w:rPr>
          <w:b/>
          <w:bCs/>
          <w:color w:val="000000"/>
          <w:sz w:val="24"/>
          <w:szCs w:val="24"/>
          <w:lang w:bidi="ru-RU"/>
        </w:rPr>
      </w:pPr>
    </w:p>
    <w:p w:rsidR="00626A5F" w:rsidRDefault="00826C46" w:rsidP="006217EF">
      <w:pPr>
        <w:spacing w:line="240" w:lineRule="auto"/>
        <w:jc w:val="center"/>
        <w:rPr>
          <w:b/>
          <w:lang w:val="ru-RU"/>
        </w:rPr>
      </w:pPr>
      <w:r w:rsidRPr="006B68E9">
        <w:rPr>
          <w:b/>
          <w:lang w:val="ru-RU"/>
        </w:rPr>
        <w:t>7</w:t>
      </w:r>
      <w:r w:rsidR="00D5137C" w:rsidRPr="006B68E9">
        <w:rPr>
          <w:b/>
          <w:lang w:val="ru-RU"/>
        </w:rPr>
        <w:t>.Тематическое планирование</w:t>
      </w:r>
      <w:r w:rsidR="00C1434E" w:rsidRPr="006B68E9">
        <w:rPr>
          <w:b/>
          <w:lang w:val="ru-RU"/>
        </w:rPr>
        <w:t xml:space="preserve"> с определением основных видов учебной деятельности обучающих</w:t>
      </w:r>
      <w:r w:rsidR="006217EF">
        <w:rPr>
          <w:b/>
          <w:lang w:val="ru-RU"/>
        </w:rPr>
        <w:t>ся</w:t>
      </w:r>
      <w:r w:rsidR="00626A5F">
        <w:rPr>
          <w:b/>
          <w:lang w:val="ru-RU"/>
        </w:rPr>
        <w:t xml:space="preserve"> </w:t>
      </w:r>
    </w:p>
    <w:p w:rsidR="00552481" w:rsidRDefault="00552481" w:rsidP="00552481">
      <w:pPr>
        <w:spacing w:after="120" w:line="240" w:lineRule="auto"/>
        <w:ind w:firstLine="0"/>
        <w:jc w:val="center"/>
        <w:rPr>
          <w:b/>
          <w:lang w:val="ru-RU"/>
        </w:rPr>
      </w:pPr>
      <w:r w:rsidRPr="00AE1DD9">
        <w:rPr>
          <w:b/>
          <w:lang w:val="ru-RU"/>
        </w:rPr>
        <w:t>3 класс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851"/>
        <w:gridCol w:w="2601"/>
        <w:gridCol w:w="2785"/>
      </w:tblGrid>
      <w:tr w:rsidR="00552481" w:rsidRPr="00E02C9C" w:rsidTr="00552481">
        <w:tc>
          <w:tcPr>
            <w:tcW w:w="4820" w:type="dxa"/>
            <w:shd w:val="clear" w:color="auto" w:fill="auto"/>
          </w:tcPr>
          <w:p w:rsidR="00552481" w:rsidRPr="00552481" w:rsidRDefault="00552481" w:rsidP="00552481">
            <w:pPr>
              <w:spacing w:line="240" w:lineRule="auto"/>
              <w:ind w:right="-1" w:firstLine="0"/>
              <w:rPr>
                <w:b/>
                <w:lang w:val="ru-RU"/>
              </w:rPr>
            </w:pPr>
            <w:r w:rsidRPr="00552481">
              <w:rPr>
                <w:b/>
                <w:lang w:val="ru-RU"/>
              </w:rPr>
              <w:t>Тема</w:t>
            </w:r>
          </w:p>
        </w:tc>
        <w:tc>
          <w:tcPr>
            <w:tcW w:w="851" w:type="dxa"/>
          </w:tcPr>
          <w:p w:rsidR="00552481" w:rsidRPr="00552481" w:rsidRDefault="00552481" w:rsidP="00552481">
            <w:pPr>
              <w:spacing w:line="240" w:lineRule="auto"/>
              <w:ind w:right="-1" w:hanging="37"/>
              <w:rPr>
                <w:b/>
                <w:lang w:val="ru-RU"/>
              </w:rPr>
            </w:pPr>
            <w:r w:rsidRPr="00552481">
              <w:rPr>
                <w:b/>
                <w:lang w:val="ru-RU"/>
              </w:rPr>
              <w:t>Кол-во часов</w:t>
            </w:r>
          </w:p>
        </w:tc>
        <w:tc>
          <w:tcPr>
            <w:tcW w:w="2601" w:type="dxa"/>
            <w:shd w:val="clear" w:color="auto" w:fill="auto"/>
          </w:tcPr>
          <w:p w:rsidR="00552481" w:rsidRPr="00552481" w:rsidRDefault="00552481" w:rsidP="00552481">
            <w:pPr>
              <w:tabs>
                <w:tab w:val="left" w:pos="2019"/>
              </w:tabs>
              <w:spacing w:line="240" w:lineRule="auto"/>
              <w:ind w:right="-1" w:firstLine="0"/>
              <w:rPr>
                <w:lang w:val="ru-RU"/>
              </w:rPr>
            </w:pPr>
            <w:r w:rsidRPr="00552481">
              <w:rPr>
                <w:b/>
                <w:lang w:val="ru-RU"/>
              </w:rPr>
              <w:t xml:space="preserve">     </w:t>
            </w:r>
            <w:proofErr w:type="spellStart"/>
            <w:r w:rsidRPr="00552481">
              <w:rPr>
                <w:b/>
              </w:rPr>
              <w:t>Основные</w:t>
            </w:r>
            <w:proofErr w:type="spellEnd"/>
            <w:r w:rsidRPr="00552481">
              <w:rPr>
                <w:b/>
              </w:rPr>
              <w:t xml:space="preserve"> </w:t>
            </w:r>
            <w:r w:rsidRPr="00552481">
              <w:rPr>
                <w:b/>
                <w:lang w:val="ru-RU"/>
              </w:rPr>
              <w:t>виды учебной деятельности</w:t>
            </w:r>
          </w:p>
        </w:tc>
        <w:tc>
          <w:tcPr>
            <w:tcW w:w="2785" w:type="dxa"/>
          </w:tcPr>
          <w:p w:rsidR="00552481" w:rsidRPr="00552481" w:rsidRDefault="00552481" w:rsidP="00552481">
            <w:pPr>
              <w:spacing w:line="240" w:lineRule="auto"/>
              <w:rPr>
                <w:b/>
              </w:rPr>
            </w:pPr>
            <w:proofErr w:type="spellStart"/>
            <w:r w:rsidRPr="00552481">
              <w:rPr>
                <w:b/>
              </w:rPr>
              <w:t>Коррекционно</w:t>
            </w:r>
            <w:proofErr w:type="spellEnd"/>
            <w:r w:rsidRPr="00552481">
              <w:rPr>
                <w:b/>
              </w:rPr>
              <w:softHyphen/>
            </w:r>
          </w:p>
          <w:p w:rsidR="00552481" w:rsidRPr="00552481" w:rsidRDefault="00552481" w:rsidP="00552481">
            <w:pPr>
              <w:spacing w:line="240" w:lineRule="auto"/>
              <w:ind w:firstLine="0"/>
              <w:rPr>
                <w:b/>
                <w:lang w:val="ru-RU"/>
              </w:rPr>
            </w:pPr>
            <w:proofErr w:type="spellStart"/>
            <w:r w:rsidRPr="00552481">
              <w:rPr>
                <w:b/>
              </w:rPr>
              <w:t>развивающие</w:t>
            </w:r>
            <w:proofErr w:type="spellEnd"/>
            <w:r w:rsidRPr="00552481">
              <w:rPr>
                <w:b/>
              </w:rPr>
              <w:t xml:space="preserve"> </w:t>
            </w:r>
            <w:proofErr w:type="spellStart"/>
            <w:r w:rsidRPr="00552481">
              <w:rPr>
                <w:b/>
              </w:rPr>
              <w:t>ц</w:t>
            </w:r>
            <w:r w:rsidRPr="00552481">
              <w:rPr>
                <w:b/>
              </w:rPr>
              <w:t>е</w:t>
            </w:r>
            <w:r w:rsidRPr="00552481">
              <w:rPr>
                <w:b/>
              </w:rPr>
              <w:t>ли</w:t>
            </w:r>
            <w:proofErr w:type="spellEnd"/>
          </w:p>
        </w:tc>
      </w:tr>
      <w:tr w:rsidR="00552481" w:rsidRPr="00E02C9C" w:rsidTr="00552481">
        <w:tc>
          <w:tcPr>
            <w:tcW w:w="4820" w:type="dxa"/>
            <w:shd w:val="clear" w:color="auto" w:fill="auto"/>
          </w:tcPr>
          <w:p w:rsidR="00552481" w:rsidRPr="00552481" w:rsidRDefault="00552481" w:rsidP="00552481">
            <w:pPr>
              <w:spacing w:line="240" w:lineRule="auto"/>
              <w:ind w:right="-1" w:firstLine="0"/>
              <w:rPr>
                <w:lang w:val="ru-RU"/>
              </w:rPr>
            </w:pPr>
            <w:r w:rsidRPr="00552481">
              <w:rPr>
                <w:b/>
                <w:bCs/>
                <w:i/>
                <w:iCs/>
                <w:lang w:val="ru-RU"/>
              </w:rPr>
              <w:t>«Как устроен мир».</w:t>
            </w:r>
            <w:r w:rsidRPr="00552481">
              <w:rPr>
                <w:lang w:val="ru-RU"/>
              </w:rPr>
              <w:t xml:space="preserve"> Природа, ее разнообразие. Растения, животные, грибы, бактерии – царства живой природы. Связи в природе (между неживой и живой природой, растениями и животными и т. д.). Роль природы в жизни людей.</w:t>
            </w:r>
          </w:p>
          <w:p w:rsidR="00552481" w:rsidRPr="00552481" w:rsidRDefault="00552481" w:rsidP="00552481">
            <w:pPr>
              <w:spacing w:line="240" w:lineRule="auto"/>
              <w:ind w:right="-1"/>
              <w:rPr>
                <w:lang w:val="ru-RU"/>
              </w:rPr>
            </w:pPr>
            <w:r w:rsidRPr="00552481">
              <w:rPr>
                <w:lang w:val="ru-RU"/>
              </w:rPr>
              <w:t>Человек – часть природы, разумное существо. Внутренний мир человека. Восприятие, память, мышление, воображение – ступеньки познания человеком окружающего мира.</w:t>
            </w:r>
          </w:p>
          <w:p w:rsidR="00552481" w:rsidRPr="00552481" w:rsidRDefault="00552481" w:rsidP="00552481">
            <w:pPr>
              <w:spacing w:line="240" w:lineRule="auto"/>
              <w:ind w:right="-1"/>
              <w:rPr>
                <w:lang w:val="ru-RU"/>
              </w:rPr>
            </w:pPr>
            <w:r w:rsidRPr="00552481">
              <w:rPr>
                <w:lang w:val="ru-RU"/>
              </w:rPr>
              <w:t>Общество. Семья, народ, государство – части общества. Человек – часть общества. Человечество.</w:t>
            </w:r>
          </w:p>
          <w:p w:rsidR="00552481" w:rsidRPr="00552481" w:rsidRDefault="00552481" w:rsidP="00552481">
            <w:pPr>
              <w:spacing w:line="240" w:lineRule="auto"/>
              <w:ind w:right="-1"/>
              <w:rPr>
                <w:b/>
                <w:bCs/>
                <w:i/>
                <w:iCs/>
                <w:lang w:val="ru-RU"/>
              </w:rPr>
            </w:pPr>
            <w:r w:rsidRPr="00552481">
              <w:rPr>
                <w:lang w:val="ru-RU"/>
              </w:rPr>
              <w:t>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Меры по охране природы.</w:t>
            </w:r>
          </w:p>
        </w:tc>
        <w:tc>
          <w:tcPr>
            <w:tcW w:w="851" w:type="dxa"/>
          </w:tcPr>
          <w:p w:rsidR="00552481" w:rsidRPr="00552481" w:rsidRDefault="00552481" w:rsidP="00552481">
            <w:pPr>
              <w:tabs>
                <w:tab w:val="left" w:pos="144"/>
              </w:tabs>
              <w:spacing w:line="240" w:lineRule="auto"/>
              <w:ind w:right="-1" w:firstLine="0"/>
              <w:rPr>
                <w:lang w:val="ru-RU"/>
              </w:rPr>
            </w:pPr>
            <w:r w:rsidRPr="00552481">
              <w:rPr>
                <w:lang w:val="ru-RU"/>
              </w:rPr>
              <w:t>9</w:t>
            </w:r>
          </w:p>
        </w:tc>
        <w:tc>
          <w:tcPr>
            <w:tcW w:w="2601" w:type="dxa"/>
            <w:shd w:val="clear" w:color="auto" w:fill="auto"/>
          </w:tcPr>
          <w:p w:rsidR="00552481" w:rsidRPr="00552481" w:rsidRDefault="00552481" w:rsidP="00552481">
            <w:pPr>
              <w:tabs>
                <w:tab w:val="left" w:pos="144"/>
              </w:tabs>
              <w:spacing w:line="240" w:lineRule="auto"/>
              <w:ind w:right="-1" w:firstLine="0"/>
              <w:rPr>
                <w:lang w:val="ru-RU"/>
              </w:rPr>
            </w:pPr>
            <w:r w:rsidRPr="00552481">
              <w:rPr>
                <w:lang w:val="ru-RU"/>
              </w:rPr>
              <w:t xml:space="preserve">овладение основами гражданской идентичности личности в форме осознания «Я» как гражданина России, знающего и любящего её природу и культуру; </w:t>
            </w:r>
          </w:p>
          <w:p w:rsidR="00552481" w:rsidRPr="00552481" w:rsidRDefault="00552481" w:rsidP="00552481">
            <w:pPr>
              <w:tabs>
                <w:tab w:val="left" w:pos="149"/>
              </w:tabs>
              <w:spacing w:line="240" w:lineRule="auto"/>
              <w:ind w:right="-1" w:firstLine="0"/>
              <w:rPr>
                <w:lang w:val="ru-RU"/>
              </w:rPr>
            </w:pPr>
            <w:r w:rsidRPr="00552481">
              <w:rPr>
                <w:lang w:val="ru-RU"/>
              </w:rPr>
              <w:t xml:space="preserve">этические чувства и нормы на основе представлений о внутреннем мире человека, его душевных богатствах, а также через освоение норм экологической этики; </w:t>
            </w:r>
          </w:p>
          <w:p w:rsidR="00552481" w:rsidRPr="00552481" w:rsidRDefault="00552481" w:rsidP="00552481">
            <w:pPr>
              <w:tabs>
                <w:tab w:val="left" w:pos="567"/>
              </w:tabs>
              <w:spacing w:line="240" w:lineRule="auto"/>
              <w:ind w:right="-1" w:firstLine="0"/>
              <w:rPr>
                <w:lang w:val="ru-RU"/>
              </w:rPr>
            </w:pPr>
            <w:r w:rsidRPr="00552481">
              <w:rPr>
                <w:lang w:val="ru-RU"/>
              </w:rPr>
              <w:t xml:space="preserve">обнаруживать взаимосвязи в природе, между природой и человеком, изображать их с помощью схем, моделей и использовать для </w:t>
            </w:r>
            <w:r w:rsidRPr="00552481">
              <w:rPr>
                <w:lang w:val="ru-RU"/>
              </w:rPr>
              <w:lastRenderedPageBreak/>
              <w:t xml:space="preserve">объяснения необходимости бережного отношения к природе; </w:t>
            </w:r>
          </w:p>
          <w:p w:rsidR="00552481" w:rsidRPr="00552481" w:rsidRDefault="00552481" w:rsidP="00552481">
            <w:pPr>
              <w:tabs>
                <w:tab w:val="left" w:pos="567"/>
              </w:tabs>
              <w:spacing w:line="240" w:lineRule="auto"/>
              <w:ind w:right="-1" w:firstLine="0"/>
              <w:rPr>
                <w:lang w:val="ru-RU"/>
              </w:rPr>
            </w:pPr>
            <w:r w:rsidRPr="00552481">
              <w:rPr>
                <w:lang w:val="ru-RU"/>
              </w:rPr>
              <w:t xml:space="preserve">приводить примеры растений и животных из Красной книги России; </w:t>
            </w:r>
          </w:p>
          <w:p w:rsidR="00552481" w:rsidRPr="00552481" w:rsidRDefault="00552481" w:rsidP="00552481">
            <w:pPr>
              <w:tabs>
                <w:tab w:val="left" w:pos="567"/>
              </w:tabs>
              <w:spacing w:line="240" w:lineRule="auto"/>
              <w:ind w:right="-1" w:firstLine="0"/>
              <w:rPr>
                <w:lang w:val="ru-RU"/>
              </w:rPr>
            </w:pPr>
            <w:r w:rsidRPr="00552481">
              <w:rPr>
                <w:lang w:val="ru-RU"/>
              </w:rPr>
              <w:t xml:space="preserve">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 </w:t>
            </w:r>
          </w:p>
          <w:p w:rsidR="00552481" w:rsidRPr="00552481" w:rsidRDefault="00552481" w:rsidP="00552481">
            <w:pPr>
              <w:tabs>
                <w:tab w:val="left" w:pos="567"/>
              </w:tabs>
              <w:spacing w:line="240" w:lineRule="auto"/>
              <w:ind w:right="-1" w:firstLine="0"/>
              <w:rPr>
                <w:lang w:val="ru-RU"/>
              </w:rPr>
            </w:pPr>
            <w:r w:rsidRPr="00552481">
              <w:rPr>
                <w:lang w:val="ru-RU"/>
              </w:rPr>
              <w:t xml:space="preserve">объяснять, что такое государственный бюджет, осознавать необходимость уплаты налогов гражданами страны; </w:t>
            </w:r>
          </w:p>
          <w:p w:rsidR="00552481" w:rsidRPr="00552481" w:rsidRDefault="00552481" w:rsidP="00552481">
            <w:pPr>
              <w:tabs>
                <w:tab w:val="left" w:pos="567"/>
              </w:tabs>
              <w:spacing w:line="240" w:lineRule="auto"/>
              <w:ind w:right="-1" w:firstLine="0"/>
              <w:rPr>
                <w:lang w:val="ru-RU"/>
              </w:rPr>
            </w:pPr>
            <w:r w:rsidRPr="00552481">
              <w:rPr>
                <w:lang w:val="ru-RU"/>
              </w:rPr>
              <w:t xml:space="preserve">понимать, как ведётся хозяйство семьи; </w:t>
            </w:r>
          </w:p>
          <w:p w:rsidR="00552481" w:rsidRPr="00552481" w:rsidRDefault="00552481" w:rsidP="00552481">
            <w:pPr>
              <w:tabs>
                <w:tab w:val="left" w:pos="567"/>
              </w:tabs>
              <w:spacing w:line="240" w:lineRule="auto"/>
              <w:ind w:right="-1" w:firstLine="0"/>
              <w:rPr>
                <w:lang w:val="ru-RU"/>
              </w:rPr>
            </w:pPr>
            <w:r w:rsidRPr="00552481">
              <w:rPr>
                <w:lang w:val="ru-RU"/>
              </w:rPr>
              <w:t xml:space="preserve">обнаруживать связи между экономикой и экологией, строить простейшие экологические прогнозы; </w:t>
            </w:r>
          </w:p>
        </w:tc>
        <w:tc>
          <w:tcPr>
            <w:tcW w:w="2785" w:type="dxa"/>
          </w:tcPr>
          <w:p w:rsidR="00552481" w:rsidRPr="00552481" w:rsidRDefault="00552481" w:rsidP="00552481">
            <w:pPr>
              <w:tabs>
                <w:tab w:val="left" w:pos="33"/>
              </w:tabs>
              <w:spacing w:line="240" w:lineRule="auto"/>
              <w:ind w:left="175" w:firstLine="0"/>
              <w:rPr>
                <w:lang w:val="ru-RU"/>
              </w:rPr>
            </w:pPr>
            <w:r w:rsidRPr="00552481">
              <w:rPr>
                <w:color w:val="000000"/>
                <w:lang w:val="ru-RU" w:eastAsia="ru-RU" w:bidi="ru-RU"/>
              </w:rPr>
              <w:lastRenderedPageBreak/>
              <w:t>Развитие внимания, связной речи. Развитие внимания, логического мышления, кругозора</w:t>
            </w:r>
            <w:proofErr w:type="gramStart"/>
            <w:r w:rsidRPr="00552481">
              <w:rPr>
                <w:color w:val="000000"/>
                <w:lang w:val="ru-RU" w:eastAsia="ru-RU" w:bidi="ru-RU"/>
              </w:rPr>
              <w:t>.</w:t>
            </w:r>
            <w:proofErr w:type="gramEnd"/>
            <w:r w:rsidRPr="00552481">
              <w:rPr>
                <w:color w:val="000000"/>
                <w:lang w:val="ru-RU" w:eastAsia="ru-RU" w:bidi="ru-RU"/>
              </w:rPr>
              <w:t xml:space="preserve"> </w:t>
            </w:r>
            <w:proofErr w:type="gramStart"/>
            <w:r w:rsidRPr="00552481">
              <w:rPr>
                <w:color w:val="000000"/>
                <w:lang w:val="ru-RU" w:eastAsia="ru-RU" w:bidi="ru-RU"/>
              </w:rPr>
              <w:t>ф</w:t>
            </w:r>
            <w:proofErr w:type="gramEnd"/>
            <w:r w:rsidRPr="00552481">
              <w:rPr>
                <w:color w:val="000000"/>
                <w:lang w:val="ru-RU" w:eastAsia="ru-RU" w:bidi="ru-RU"/>
              </w:rPr>
              <w:t xml:space="preserve">онематического слуха. </w:t>
            </w:r>
          </w:p>
        </w:tc>
      </w:tr>
      <w:tr w:rsidR="00552481" w:rsidRPr="00E02C9C" w:rsidTr="00552481">
        <w:tc>
          <w:tcPr>
            <w:tcW w:w="4820" w:type="dxa"/>
            <w:shd w:val="clear" w:color="auto" w:fill="auto"/>
          </w:tcPr>
          <w:p w:rsidR="00552481" w:rsidRPr="00552481" w:rsidRDefault="00552481" w:rsidP="00552481">
            <w:pPr>
              <w:spacing w:line="240" w:lineRule="auto"/>
              <w:ind w:right="-1"/>
              <w:rPr>
                <w:lang w:val="ru-RU"/>
              </w:rPr>
            </w:pPr>
            <w:r w:rsidRPr="00552481">
              <w:rPr>
                <w:b/>
                <w:bCs/>
                <w:i/>
                <w:iCs/>
                <w:lang w:val="ru-RU"/>
              </w:rPr>
              <w:lastRenderedPageBreak/>
              <w:t xml:space="preserve">«Эта удивительная природа». </w:t>
            </w:r>
            <w:r w:rsidRPr="00552481">
              <w:rPr>
                <w:lang w:val="ru-RU"/>
              </w:rPr>
              <w:t xml:space="preserve">Тела, вещества, частицы. Разнообразие веществ. Твердые вещества, жидкости и </w:t>
            </w:r>
            <w:proofErr w:type="spellStart"/>
            <w:r w:rsidRPr="00552481">
              <w:rPr>
                <w:lang w:val="ru-RU"/>
              </w:rPr>
              <w:t>газы</w:t>
            </w:r>
            <w:proofErr w:type="gramStart"/>
            <w:r w:rsidRPr="00552481">
              <w:rPr>
                <w:lang w:val="ru-RU"/>
              </w:rPr>
              <w:t>.В</w:t>
            </w:r>
            <w:proofErr w:type="gramEnd"/>
            <w:r w:rsidRPr="00552481">
              <w:rPr>
                <w:lang w:val="ru-RU"/>
              </w:rPr>
              <w:t>оздух</w:t>
            </w:r>
            <w:proofErr w:type="spellEnd"/>
            <w:r w:rsidRPr="00552481">
              <w:rPr>
                <w:lang w:val="ru-RU"/>
              </w:rPr>
              <w:t>, его состав и свойства. Значение воздуха для живых организмов. Источники загрязнения воздуха. Охрана воздуха от загрязнений. 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быту. 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      </w:r>
          </w:p>
          <w:p w:rsidR="00552481" w:rsidRPr="00552481" w:rsidRDefault="00552481" w:rsidP="00552481">
            <w:pPr>
              <w:spacing w:line="240" w:lineRule="auto"/>
              <w:ind w:right="-1" w:firstLine="0"/>
              <w:rPr>
                <w:lang w:val="ru-RU"/>
              </w:rPr>
            </w:pPr>
            <w:r w:rsidRPr="00552481">
              <w:rPr>
                <w:lang w:val="ru-RU"/>
              </w:rPr>
              <w:t xml:space="preserve">Растения, их разнообразие. Группы </w:t>
            </w:r>
            <w:r w:rsidRPr="00552481">
              <w:rPr>
                <w:lang w:val="ru-RU"/>
              </w:rPr>
              <w:lastRenderedPageBreak/>
              <w:t>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      </w:r>
          </w:p>
          <w:p w:rsidR="00552481" w:rsidRPr="00552481" w:rsidRDefault="00552481" w:rsidP="00552481">
            <w:pPr>
              <w:spacing w:line="240" w:lineRule="auto"/>
              <w:ind w:right="-1"/>
              <w:rPr>
                <w:lang w:val="ru-RU"/>
              </w:rPr>
            </w:pPr>
            <w:r w:rsidRPr="00552481">
              <w:rPr>
                <w:lang w:val="ru-RU"/>
              </w:rPr>
              <w:t xml:space="preserve">Животные, их разнообразие. </w:t>
            </w:r>
            <w:proofErr w:type="gramStart"/>
            <w:r w:rsidRPr="00552481">
              <w:rPr>
                <w:lang w:val="ru-RU"/>
              </w:rPr>
              <w:t>Группы животных (насекомые, рыбы, земноводные, пресмыкающиеся, птицы, звери и др.) Растительноядные, насекомоядные, хищные, всеядные животные.</w:t>
            </w:r>
            <w:proofErr w:type="gramEnd"/>
            <w:r w:rsidRPr="00552481">
              <w:rPr>
                <w:lang w:val="ru-RU"/>
              </w:rPr>
              <w:t xml:space="preserve">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 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 Представление о круговороте жизни и его звеньях (организмы-производители, организмы-потребители, организмы-разрушители). Роль почвы в круговороте жизни.</w:t>
            </w:r>
          </w:p>
        </w:tc>
        <w:tc>
          <w:tcPr>
            <w:tcW w:w="851" w:type="dxa"/>
          </w:tcPr>
          <w:p w:rsidR="00552481" w:rsidRPr="00552481" w:rsidRDefault="00552481" w:rsidP="00552481">
            <w:pPr>
              <w:tabs>
                <w:tab w:val="left" w:pos="567"/>
              </w:tabs>
              <w:spacing w:line="240" w:lineRule="auto"/>
              <w:ind w:left="49" w:right="-1" w:firstLine="0"/>
              <w:rPr>
                <w:lang w:val="ru-RU"/>
              </w:rPr>
            </w:pPr>
            <w:r w:rsidRPr="00552481">
              <w:rPr>
                <w:lang w:val="ru-RU"/>
              </w:rPr>
              <w:lastRenderedPageBreak/>
              <w:t>19</w:t>
            </w:r>
          </w:p>
        </w:tc>
        <w:tc>
          <w:tcPr>
            <w:tcW w:w="2601" w:type="dxa"/>
            <w:shd w:val="clear" w:color="auto" w:fill="auto"/>
          </w:tcPr>
          <w:p w:rsidR="00552481" w:rsidRPr="00552481" w:rsidRDefault="00552481" w:rsidP="00552481">
            <w:pPr>
              <w:tabs>
                <w:tab w:val="left" w:pos="567"/>
              </w:tabs>
              <w:spacing w:line="240" w:lineRule="auto"/>
              <w:ind w:left="49" w:right="-1" w:firstLine="0"/>
              <w:rPr>
                <w:lang w:val="ru-RU"/>
              </w:rPr>
            </w:pPr>
            <w:r w:rsidRPr="00552481">
              <w:rPr>
                <w:lang w:val="ru-RU"/>
              </w:rPr>
              <w:t xml:space="preserve">включаться в диалог и коллективное обсуждение с учителем и сверстниками, проблем и вопросов; </w:t>
            </w:r>
          </w:p>
          <w:p w:rsidR="00552481" w:rsidRPr="00552481" w:rsidRDefault="00552481" w:rsidP="00552481">
            <w:pPr>
              <w:tabs>
                <w:tab w:val="left" w:pos="567"/>
              </w:tabs>
              <w:spacing w:line="240" w:lineRule="auto"/>
              <w:ind w:left="49" w:right="-1" w:firstLine="0"/>
              <w:rPr>
                <w:lang w:val="ru-RU"/>
              </w:rPr>
            </w:pPr>
            <w:r w:rsidRPr="00552481">
              <w:rPr>
                <w:lang w:val="ru-RU"/>
              </w:rPr>
              <w:t xml:space="preserve">слушать партнёра по общению и деятельности, не перебивать, не обрывать на полуслове, вникать в смысл того, о чём говорит собеседник; </w:t>
            </w:r>
          </w:p>
          <w:p w:rsidR="00552481" w:rsidRPr="00552481" w:rsidRDefault="00552481" w:rsidP="00552481">
            <w:pPr>
              <w:tabs>
                <w:tab w:val="left" w:pos="567"/>
              </w:tabs>
              <w:spacing w:line="240" w:lineRule="auto"/>
              <w:ind w:left="49" w:right="-1" w:firstLine="0"/>
              <w:rPr>
                <w:lang w:val="ru-RU"/>
              </w:rPr>
            </w:pPr>
            <w:r w:rsidRPr="00552481">
              <w:rPr>
                <w:lang w:val="ru-RU"/>
              </w:rPr>
              <w:t xml:space="preserve">договариваться и приходить к общему решению в совместной деятельности; </w:t>
            </w:r>
          </w:p>
          <w:p w:rsidR="00552481" w:rsidRPr="00552481" w:rsidRDefault="00552481" w:rsidP="00552481">
            <w:pPr>
              <w:tabs>
                <w:tab w:val="left" w:pos="567"/>
              </w:tabs>
              <w:spacing w:line="240" w:lineRule="auto"/>
              <w:ind w:left="49" w:right="-1" w:firstLine="0"/>
              <w:rPr>
                <w:lang w:val="ru-RU"/>
              </w:rPr>
            </w:pPr>
            <w:r w:rsidRPr="00552481">
              <w:rPr>
                <w:lang w:val="ru-RU"/>
              </w:rPr>
              <w:t xml:space="preserve">высказывать </w:t>
            </w:r>
            <w:r w:rsidRPr="00552481">
              <w:rPr>
                <w:lang w:val="ru-RU"/>
              </w:rPr>
              <w:lastRenderedPageBreak/>
              <w:t xml:space="preserve">мотивированное, аргументированное суждение по теме урока; </w:t>
            </w:r>
          </w:p>
          <w:p w:rsidR="00552481" w:rsidRPr="00552481" w:rsidRDefault="00552481" w:rsidP="00552481">
            <w:pPr>
              <w:tabs>
                <w:tab w:val="left" w:pos="567"/>
              </w:tabs>
              <w:spacing w:line="240" w:lineRule="auto"/>
              <w:ind w:left="49" w:right="-1" w:firstLine="0"/>
              <w:rPr>
                <w:lang w:val="ru-RU"/>
              </w:rPr>
            </w:pPr>
            <w:r w:rsidRPr="00552481">
              <w:rPr>
                <w:lang w:val="ru-RU"/>
              </w:rPr>
              <w:t xml:space="preserve">различать тела, вещества, частицы, описывать изученные вещества; </w:t>
            </w:r>
          </w:p>
          <w:p w:rsidR="00552481" w:rsidRPr="00552481" w:rsidRDefault="00552481" w:rsidP="00552481">
            <w:pPr>
              <w:tabs>
                <w:tab w:val="left" w:pos="567"/>
              </w:tabs>
              <w:spacing w:line="240" w:lineRule="auto"/>
              <w:ind w:left="49" w:right="-1" w:firstLine="0"/>
              <w:rPr>
                <w:lang w:val="ru-RU"/>
              </w:rPr>
            </w:pPr>
            <w:r w:rsidRPr="00552481">
              <w:rPr>
                <w:lang w:val="ru-RU"/>
              </w:rPr>
              <w:t xml:space="preserve">проводить наблюдения и ставить опыты, используя лабораторное оборудование; </w:t>
            </w:r>
          </w:p>
          <w:p w:rsidR="00552481" w:rsidRPr="00552481" w:rsidRDefault="00552481" w:rsidP="00552481">
            <w:pPr>
              <w:tabs>
                <w:tab w:val="left" w:pos="567"/>
              </w:tabs>
              <w:spacing w:line="240" w:lineRule="auto"/>
              <w:ind w:left="49" w:right="-1" w:firstLine="0"/>
              <w:rPr>
                <w:lang w:val="ru-RU"/>
              </w:rPr>
            </w:pPr>
            <w:r w:rsidRPr="00552481">
              <w:rPr>
                <w:lang w:val="ru-RU"/>
              </w:rPr>
              <w:t xml:space="preserve">исследовать с помощью опытов свойства воздуха, воды, состав почвы, моделировать круговорот воды в природе; </w:t>
            </w:r>
          </w:p>
          <w:p w:rsidR="00552481" w:rsidRPr="00552481" w:rsidRDefault="00552481" w:rsidP="00552481">
            <w:pPr>
              <w:tabs>
                <w:tab w:val="left" w:pos="567"/>
              </w:tabs>
              <w:spacing w:line="240" w:lineRule="auto"/>
              <w:ind w:left="49" w:right="-1" w:firstLine="0"/>
              <w:rPr>
                <w:lang w:val="ru-RU"/>
              </w:rPr>
            </w:pPr>
            <w:r w:rsidRPr="00552481">
              <w:rPr>
                <w:lang w:val="ru-RU"/>
              </w:rPr>
              <w:t xml:space="preserve">классифицировать объекты живой природы, относя их к определённым царствам и другим изученным группам; </w:t>
            </w:r>
          </w:p>
          <w:p w:rsidR="00552481" w:rsidRPr="00552481" w:rsidRDefault="00552481" w:rsidP="00552481">
            <w:pPr>
              <w:tabs>
                <w:tab w:val="left" w:pos="567"/>
              </w:tabs>
              <w:spacing w:line="240" w:lineRule="auto"/>
              <w:ind w:left="49" w:right="-1" w:firstLine="0"/>
              <w:rPr>
                <w:lang w:val="ru-RU"/>
              </w:rPr>
            </w:pPr>
            <w:r w:rsidRPr="00552481">
              <w:rPr>
                <w:lang w:val="ru-RU"/>
              </w:rPr>
              <w:t xml:space="preserve">пользоваться атласом-определителем для распознавания природных объектов; </w:t>
            </w:r>
          </w:p>
          <w:p w:rsidR="00552481" w:rsidRPr="00552481" w:rsidRDefault="00552481" w:rsidP="00552481">
            <w:pPr>
              <w:tabs>
                <w:tab w:val="left" w:pos="567"/>
              </w:tabs>
              <w:spacing w:line="240" w:lineRule="auto"/>
              <w:ind w:left="49" w:right="-1" w:firstLine="0"/>
              <w:rPr>
                <w:lang w:val="ru-RU"/>
              </w:rPr>
            </w:pPr>
            <w:r w:rsidRPr="00552481">
              <w:rPr>
                <w:lang w:val="ru-RU"/>
              </w:rPr>
              <w:t xml:space="preserve">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 </w:t>
            </w:r>
          </w:p>
          <w:p w:rsidR="00552481" w:rsidRPr="00552481" w:rsidRDefault="00552481" w:rsidP="00552481">
            <w:pPr>
              <w:spacing w:line="240" w:lineRule="auto"/>
              <w:ind w:firstLine="0"/>
              <w:rPr>
                <w:b/>
                <w:lang w:val="ru-RU"/>
              </w:rPr>
            </w:pPr>
          </w:p>
        </w:tc>
        <w:tc>
          <w:tcPr>
            <w:tcW w:w="2785" w:type="dxa"/>
          </w:tcPr>
          <w:p w:rsidR="00552481" w:rsidRPr="00552481" w:rsidRDefault="00552481" w:rsidP="00552481">
            <w:pPr>
              <w:tabs>
                <w:tab w:val="left" w:pos="33"/>
              </w:tabs>
              <w:spacing w:line="240" w:lineRule="auto"/>
              <w:ind w:left="175" w:firstLine="0"/>
              <w:rPr>
                <w:color w:val="000000"/>
                <w:lang w:val="ru-RU" w:eastAsia="ru-RU" w:bidi="ru-RU"/>
              </w:rPr>
            </w:pPr>
            <w:r w:rsidRPr="00552481">
              <w:rPr>
                <w:color w:val="000000"/>
                <w:lang w:val="ru-RU" w:eastAsia="ru-RU" w:bidi="ru-RU"/>
              </w:rPr>
              <w:lastRenderedPageBreak/>
              <w:t>Развитие внимания, связной речи. Развитие внимания, логического мышления, кругозора</w:t>
            </w:r>
            <w:proofErr w:type="gramStart"/>
            <w:r w:rsidRPr="00552481">
              <w:rPr>
                <w:color w:val="000000"/>
                <w:lang w:val="ru-RU" w:eastAsia="ru-RU" w:bidi="ru-RU"/>
              </w:rPr>
              <w:t>.</w:t>
            </w:r>
            <w:proofErr w:type="gramEnd"/>
            <w:r w:rsidRPr="00552481">
              <w:rPr>
                <w:color w:val="000000"/>
                <w:lang w:val="ru-RU" w:eastAsia="ru-RU" w:bidi="ru-RU"/>
              </w:rPr>
              <w:t xml:space="preserve"> </w:t>
            </w:r>
            <w:proofErr w:type="gramStart"/>
            <w:r w:rsidRPr="00552481">
              <w:rPr>
                <w:color w:val="000000"/>
                <w:lang w:val="ru-RU" w:eastAsia="ru-RU" w:bidi="ru-RU"/>
              </w:rPr>
              <w:t>ф</w:t>
            </w:r>
            <w:proofErr w:type="gramEnd"/>
            <w:r w:rsidRPr="00552481">
              <w:rPr>
                <w:color w:val="000000"/>
                <w:lang w:val="ru-RU" w:eastAsia="ru-RU" w:bidi="ru-RU"/>
              </w:rPr>
              <w:t xml:space="preserve">онематического слуха. Развитие </w:t>
            </w:r>
            <w:proofErr w:type="gramStart"/>
            <w:r w:rsidRPr="00552481">
              <w:rPr>
                <w:color w:val="000000"/>
                <w:lang w:val="ru-RU" w:eastAsia="ru-RU" w:bidi="ru-RU"/>
              </w:rPr>
              <w:t>произвольного</w:t>
            </w:r>
            <w:proofErr w:type="gramEnd"/>
          </w:p>
          <w:p w:rsidR="00552481" w:rsidRPr="00552481" w:rsidRDefault="00552481" w:rsidP="00552481">
            <w:pPr>
              <w:pStyle w:val="afd"/>
              <w:shd w:val="clear" w:color="auto" w:fill="auto"/>
              <w:tabs>
                <w:tab w:val="left" w:pos="1805"/>
              </w:tabs>
              <w:rPr>
                <w:sz w:val="24"/>
                <w:szCs w:val="24"/>
              </w:rPr>
            </w:pPr>
            <w:r w:rsidRPr="00552481">
              <w:rPr>
                <w:color w:val="000000"/>
                <w:sz w:val="24"/>
                <w:szCs w:val="24"/>
                <w:lang w:bidi="ru-RU"/>
              </w:rPr>
              <w:t>внимания, обогащение</w:t>
            </w:r>
          </w:p>
          <w:p w:rsidR="00552481" w:rsidRPr="00552481" w:rsidRDefault="00552481" w:rsidP="00552481">
            <w:pPr>
              <w:pStyle w:val="afd"/>
              <w:shd w:val="clear" w:color="auto" w:fill="auto"/>
              <w:tabs>
                <w:tab w:val="left" w:pos="1200"/>
                <w:tab w:val="left" w:pos="2309"/>
              </w:tabs>
              <w:rPr>
                <w:sz w:val="24"/>
                <w:szCs w:val="24"/>
              </w:rPr>
            </w:pPr>
            <w:r w:rsidRPr="00552481">
              <w:rPr>
                <w:color w:val="000000"/>
                <w:sz w:val="24"/>
                <w:szCs w:val="24"/>
                <w:lang w:bidi="ru-RU"/>
              </w:rPr>
              <w:t>словарного запаса. Развитие связной речи,</w:t>
            </w:r>
          </w:p>
          <w:p w:rsidR="00552481" w:rsidRPr="00552481" w:rsidRDefault="00552481" w:rsidP="00552481">
            <w:pPr>
              <w:widowControl/>
              <w:shd w:val="clear" w:color="auto" w:fill="FFFFFF"/>
              <w:tabs>
                <w:tab w:val="left" w:pos="33"/>
              </w:tabs>
              <w:suppressAutoHyphens w:val="0"/>
              <w:spacing w:line="240" w:lineRule="auto"/>
              <w:ind w:left="175" w:firstLine="0"/>
              <w:rPr>
                <w:color w:val="000000"/>
                <w:lang w:val="ru-RU" w:eastAsia="ru-RU"/>
              </w:rPr>
            </w:pPr>
            <w:r w:rsidRPr="00552481">
              <w:rPr>
                <w:color w:val="000000"/>
                <w:lang w:val="ru-RU" w:eastAsia="ru-RU" w:bidi="ru-RU"/>
              </w:rPr>
              <w:t>слухового восприятия</w:t>
            </w:r>
            <w:proofErr w:type="gramStart"/>
            <w:r w:rsidRPr="00552481">
              <w:rPr>
                <w:color w:val="000000"/>
                <w:lang w:val="ru-RU" w:eastAsia="ru-RU" w:bidi="ru-RU"/>
              </w:rPr>
              <w:t xml:space="preserve">.. </w:t>
            </w:r>
            <w:proofErr w:type="gramEnd"/>
            <w:r w:rsidRPr="00552481">
              <w:rPr>
                <w:color w:val="000000"/>
                <w:lang w:val="ru-RU" w:eastAsia="ru-RU" w:bidi="ru-RU"/>
              </w:rPr>
              <w:t>Развитие памяти, мышления, наблюдательности</w:t>
            </w:r>
          </w:p>
        </w:tc>
      </w:tr>
      <w:tr w:rsidR="00552481" w:rsidRPr="00E02C9C" w:rsidTr="00552481">
        <w:tc>
          <w:tcPr>
            <w:tcW w:w="4820" w:type="dxa"/>
            <w:shd w:val="clear" w:color="auto" w:fill="auto"/>
          </w:tcPr>
          <w:p w:rsidR="00552481" w:rsidRPr="00552481" w:rsidRDefault="00552481" w:rsidP="00552481">
            <w:pPr>
              <w:spacing w:line="240" w:lineRule="auto"/>
              <w:ind w:right="-1"/>
              <w:rPr>
                <w:lang w:val="ru-RU"/>
              </w:rPr>
            </w:pPr>
            <w:r w:rsidRPr="00552481">
              <w:rPr>
                <w:b/>
                <w:bCs/>
                <w:i/>
                <w:iCs/>
                <w:lang w:val="ru-RU"/>
              </w:rPr>
              <w:lastRenderedPageBreak/>
              <w:t>«Мы и наше здоровье».</w:t>
            </w:r>
            <w:r w:rsidRPr="00552481">
              <w:rPr>
                <w:lang w:val="ru-RU"/>
              </w:rPr>
              <w:t xml:space="preserve"> Организм человека. Органы и системы органов. Нервная система, ее роль в организме человека. </w:t>
            </w:r>
            <w:proofErr w:type="gramStart"/>
            <w:r w:rsidRPr="00552481">
              <w:rPr>
                <w:lang w:val="ru-RU"/>
              </w:rPr>
              <w:t>Органы чувств (зрение, слух, обоняние, вкус, осязание), их значение и гигиена.</w:t>
            </w:r>
            <w:proofErr w:type="gramEnd"/>
            <w:r w:rsidRPr="00552481">
              <w:rPr>
                <w:lang w:val="ru-RU"/>
              </w:rPr>
              <w:t xml:space="preserve"> Кожа, ее значение и гигиена. Первая помощь при небольших ранениях, ушибах, ожогах, обмораживании.</w:t>
            </w:r>
          </w:p>
          <w:p w:rsidR="00552481" w:rsidRPr="00552481" w:rsidRDefault="00552481" w:rsidP="00552481">
            <w:pPr>
              <w:spacing w:line="240" w:lineRule="auto"/>
              <w:ind w:right="-1"/>
              <w:rPr>
                <w:lang w:val="ru-RU"/>
              </w:rPr>
            </w:pPr>
            <w:r w:rsidRPr="00552481">
              <w:rPr>
                <w:lang w:val="ru-RU"/>
              </w:rPr>
              <w:lastRenderedPageBreak/>
      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      </w:r>
          </w:p>
          <w:p w:rsidR="00552481" w:rsidRPr="00552481" w:rsidRDefault="00552481" w:rsidP="00552481">
            <w:pPr>
              <w:spacing w:line="240" w:lineRule="auto"/>
              <w:ind w:right="-1"/>
              <w:rPr>
                <w:lang w:val="ru-RU"/>
              </w:rPr>
            </w:pPr>
            <w:r w:rsidRPr="00552481">
              <w:rPr>
                <w:lang w:val="ru-RU"/>
              </w:rPr>
              <w:t>Питательные вещества: белки, жиры, углеводы, витамины. Пищеварительная система, ее роль в организме. Гигиена питания. Дыхательная и кровеносная системы, их роль в организме.</w:t>
            </w:r>
          </w:p>
          <w:p w:rsidR="00552481" w:rsidRPr="00552481" w:rsidRDefault="00552481" w:rsidP="00552481">
            <w:pPr>
              <w:spacing w:line="240" w:lineRule="auto"/>
              <w:ind w:right="-1"/>
              <w:rPr>
                <w:b/>
                <w:bCs/>
                <w:i/>
                <w:iCs/>
                <w:lang w:val="ru-RU"/>
              </w:rPr>
            </w:pPr>
            <w:r w:rsidRPr="00552481">
              <w:rPr>
                <w:lang w:val="ru-RU"/>
              </w:rPr>
              <w:t>Закаливание воздухом, водой, солнцем. Инфекционные болезни и способы их предупреждения. Здоровый образ жизни. Табак, алкоголь, наркотики - враги здоровья.</w:t>
            </w:r>
          </w:p>
        </w:tc>
        <w:tc>
          <w:tcPr>
            <w:tcW w:w="851" w:type="dxa"/>
          </w:tcPr>
          <w:p w:rsidR="00552481" w:rsidRPr="00552481" w:rsidRDefault="00552481" w:rsidP="00552481">
            <w:pPr>
              <w:tabs>
                <w:tab w:val="left" w:pos="567"/>
              </w:tabs>
              <w:spacing w:line="240" w:lineRule="auto"/>
              <w:ind w:left="49" w:right="-1" w:firstLine="0"/>
              <w:rPr>
                <w:lang w:val="ru-RU"/>
              </w:rPr>
            </w:pPr>
            <w:r w:rsidRPr="00552481">
              <w:rPr>
                <w:lang w:val="ru-RU"/>
              </w:rPr>
              <w:lastRenderedPageBreak/>
              <w:t>10</w:t>
            </w:r>
          </w:p>
        </w:tc>
        <w:tc>
          <w:tcPr>
            <w:tcW w:w="2601" w:type="dxa"/>
            <w:shd w:val="clear" w:color="auto" w:fill="auto"/>
          </w:tcPr>
          <w:p w:rsidR="00552481" w:rsidRPr="00552481" w:rsidRDefault="00552481" w:rsidP="00552481">
            <w:pPr>
              <w:tabs>
                <w:tab w:val="left" w:pos="567"/>
              </w:tabs>
              <w:spacing w:line="240" w:lineRule="auto"/>
              <w:ind w:left="49" w:right="-1" w:firstLine="0"/>
              <w:rPr>
                <w:lang w:val="ru-RU"/>
              </w:rPr>
            </w:pPr>
            <w:r w:rsidRPr="00552481">
              <w:rPr>
                <w:lang w:val="ru-RU"/>
              </w:rPr>
              <w:t xml:space="preserve">устанавливать связь между строением и работой различных органов и систем органов человека; </w:t>
            </w:r>
          </w:p>
          <w:p w:rsidR="00552481" w:rsidRPr="00552481" w:rsidRDefault="00552481" w:rsidP="00552481">
            <w:pPr>
              <w:tabs>
                <w:tab w:val="left" w:pos="567"/>
              </w:tabs>
              <w:spacing w:line="240" w:lineRule="auto"/>
              <w:ind w:left="49" w:right="-1" w:firstLine="0"/>
              <w:rPr>
                <w:lang w:val="ru-RU"/>
              </w:rPr>
            </w:pPr>
            <w:r w:rsidRPr="00552481">
              <w:rPr>
                <w:lang w:val="ru-RU"/>
              </w:rPr>
              <w:t xml:space="preserve">использовать знания о строении и жизнедеятельности </w:t>
            </w:r>
            <w:r w:rsidRPr="00552481">
              <w:rPr>
                <w:lang w:val="ru-RU"/>
              </w:rPr>
              <w:lastRenderedPageBreak/>
              <w:t xml:space="preserve">организма человека для сохранения и укрепления своего здоровья; </w:t>
            </w:r>
          </w:p>
          <w:p w:rsidR="00552481" w:rsidRPr="00552481" w:rsidRDefault="00552481" w:rsidP="00552481">
            <w:pPr>
              <w:tabs>
                <w:tab w:val="left" w:pos="567"/>
              </w:tabs>
              <w:spacing w:line="240" w:lineRule="auto"/>
              <w:ind w:left="49" w:right="-1" w:firstLine="0"/>
              <w:rPr>
                <w:lang w:val="ru-RU"/>
              </w:rPr>
            </w:pPr>
            <w:r w:rsidRPr="00552481">
              <w:rPr>
                <w:lang w:val="ru-RU"/>
              </w:rPr>
              <w:t xml:space="preserve">оказывать первую помощь при несложных несчастных случаях; </w:t>
            </w:r>
          </w:p>
          <w:p w:rsidR="00552481" w:rsidRPr="00552481" w:rsidRDefault="00552481" w:rsidP="00552481">
            <w:pPr>
              <w:tabs>
                <w:tab w:val="left" w:pos="567"/>
              </w:tabs>
              <w:spacing w:line="240" w:lineRule="auto"/>
              <w:ind w:left="49" w:right="-1" w:firstLine="0"/>
              <w:rPr>
                <w:lang w:val="ru-RU"/>
              </w:rPr>
            </w:pPr>
            <w:r w:rsidRPr="00552481">
              <w:rPr>
                <w:lang w:val="ru-RU"/>
              </w:rPr>
              <w:t xml:space="preserve">вырабатывать правильную осанку; </w:t>
            </w:r>
          </w:p>
          <w:p w:rsidR="00552481" w:rsidRPr="00552481" w:rsidRDefault="00552481" w:rsidP="00552481">
            <w:pPr>
              <w:tabs>
                <w:tab w:val="left" w:pos="567"/>
              </w:tabs>
              <w:spacing w:line="240" w:lineRule="auto"/>
              <w:ind w:left="49" w:right="-1" w:firstLine="0"/>
              <w:rPr>
                <w:lang w:val="ru-RU"/>
              </w:rPr>
            </w:pPr>
            <w:r w:rsidRPr="00552481">
              <w:rPr>
                <w:lang w:val="ru-RU"/>
              </w:rPr>
              <w:t xml:space="preserve">выполнять правила рационального питания, закаливания, предупреждения болезней; </w:t>
            </w:r>
          </w:p>
          <w:p w:rsidR="00552481" w:rsidRPr="00552481" w:rsidRDefault="00552481" w:rsidP="00552481">
            <w:pPr>
              <w:tabs>
                <w:tab w:val="left" w:pos="567"/>
              </w:tabs>
              <w:spacing w:line="240" w:lineRule="auto"/>
              <w:ind w:left="49" w:right="-1" w:firstLine="0"/>
              <w:rPr>
                <w:lang w:val="ru-RU"/>
              </w:rPr>
            </w:pPr>
            <w:r w:rsidRPr="00552481">
              <w:rPr>
                <w:lang w:val="ru-RU"/>
              </w:rPr>
              <w:t xml:space="preserve">понимать необходимость здорового образа жизни и соблюдать соответствующие правила; </w:t>
            </w:r>
          </w:p>
          <w:p w:rsidR="00552481" w:rsidRPr="00552481" w:rsidRDefault="00552481" w:rsidP="00552481">
            <w:pPr>
              <w:spacing w:line="240" w:lineRule="auto"/>
              <w:ind w:left="49" w:firstLine="0"/>
              <w:rPr>
                <w:b/>
                <w:lang w:val="ru-RU"/>
              </w:rPr>
            </w:pPr>
          </w:p>
        </w:tc>
        <w:tc>
          <w:tcPr>
            <w:tcW w:w="2785" w:type="dxa"/>
          </w:tcPr>
          <w:p w:rsidR="00552481" w:rsidRPr="00552481" w:rsidRDefault="00552481" w:rsidP="00552481">
            <w:pPr>
              <w:tabs>
                <w:tab w:val="left" w:pos="33"/>
              </w:tabs>
              <w:spacing w:line="240" w:lineRule="auto"/>
              <w:ind w:left="175" w:firstLine="0"/>
              <w:rPr>
                <w:color w:val="000000"/>
                <w:lang w:val="ru-RU" w:eastAsia="ru-RU" w:bidi="ru-RU"/>
              </w:rPr>
            </w:pPr>
            <w:r w:rsidRPr="00552481">
              <w:rPr>
                <w:color w:val="000000"/>
                <w:lang w:val="ru-RU" w:eastAsia="ru-RU" w:bidi="ru-RU"/>
              </w:rPr>
              <w:lastRenderedPageBreak/>
              <w:t>Развитие внимания, связной речи. Развитие внимания, логического мышления, кругозора</w:t>
            </w:r>
            <w:proofErr w:type="gramStart"/>
            <w:r w:rsidRPr="00552481">
              <w:rPr>
                <w:color w:val="000000"/>
                <w:lang w:val="ru-RU" w:eastAsia="ru-RU" w:bidi="ru-RU"/>
              </w:rPr>
              <w:t>.</w:t>
            </w:r>
            <w:proofErr w:type="gramEnd"/>
            <w:r w:rsidRPr="00552481">
              <w:rPr>
                <w:color w:val="000000"/>
                <w:lang w:val="ru-RU" w:eastAsia="ru-RU" w:bidi="ru-RU"/>
              </w:rPr>
              <w:t xml:space="preserve"> </w:t>
            </w:r>
            <w:proofErr w:type="gramStart"/>
            <w:r w:rsidRPr="00552481">
              <w:rPr>
                <w:color w:val="000000"/>
                <w:lang w:val="ru-RU" w:eastAsia="ru-RU" w:bidi="ru-RU"/>
              </w:rPr>
              <w:t>ф</w:t>
            </w:r>
            <w:proofErr w:type="gramEnd"/>
            <w:r w:rsidRPr="00552481">
              <w:rPr>
                <w:color w:val="000000"/>
                <w:lang w:val="ru-RU" w:eastAsia="ru-RU" w:bidi="ru-RU"/>
              </w:rPr>
              <w:t xml:space="preserve">онематического слуха. Развитие </w:t>
            </w:r>
            <w:proofErr w:type="gramStart"/>
            <w:r w:rsidRPr="00552481">
              <w:rPr>
                <w:color w:val="000000"/>
                <w:lang w:val="ru-RU" w:eastAsia="ru-RU" w:bidi="ru-RU"/>
              </w:rPr>
              <w:t>произвольного</w:t>
            </w:r>
            <w:proofErr w:type="gramEnd"/>
          </w:p>
          <w:p w:rsidR="00552481" w:rsidRPr="00552481" w:rsidRDefault="00552481" w:rsidP="00552481">
            <w:pPr>
              <w:pStyle w:val="afd"/>
              <w:shd w:val="clear" w:color="auto" w:fill="auto"/>
              <w:tabs>
                <w:tab w:val="left" w:pos="1805"/>
              </w:tabs>
              <w:rPr>
                <w:sz w:val="24"/>
                <w:szCs w:val="24"/>
              </w:rPr>
            </w:pPr>
            <w:r w:rsidRPr="00552481">
              <w:rPr>
                <w:color w:val="000000"/>
                <w:sz w:val="24"/>
                <w:szCs w:val="24"/>
                <w:lang w:bidi="ru-RU"/>
              </w:rPr>
              <w:t>внимания, обогащение</w:t>
            </w:r>
          </w:p>
          <w:p w:rsidR="00552481" w:rsidRPr="00552481" w:rsidRDefault="00552481" w:rsidP="00552481">
            <w:pPr>
              <w:pStyle w:val="afd"/>
              <w:shd w:val="clear" w:color="auto" w:fill="auto"/>
              <w:tabs>
                <w:tab w:val="left" w:pos="1200"/>
                <w:tab w:val="left" w:pos="2309"/>
              </w:tabs>
              <w:rPr>
                <w:sz w:val="24"/>
                <w:szCs w:val="24"/>
              </w:rPr>
            </w:pPr>
            <w:r w:rsidRPr="00552481">
              <w:rPr>
                <w:color w:val="000000"/>
                <w:sz w:val="24"/>
                <w:szCs w:val="24"/>
                <w:lang w:bidi="ru-RU"/>
              </w:rPr>
              <w:lastRenderedPageBreak/>
              <w:t>словарного запаса. Развитие связной</w:t>
            </w:r>
            <w:r w:rsidRPr="00552481">
              <w:rPr>
                <w:color w:val="000000"/>
                <w:sz w:val="24"/>
                <w:szCs w:val="24"/>
                <w:lang w:bidi="ru-RU"/>
              </w:rPr>
              <w:tab/>
              <w:t>речи,</w:t>
            </w:r>
          </w:p>
          <w:p w:rsidR="00552481" w:rsidRPr="00552481" w:rsidRDefault="00552481" w:rsidP="00552481">
            <w:pPr>
              <w:tabs>
                <w:tab w:val="left" w:pos="33"/>
              </w:tabs>
              <w:spacing w:line="240" w:lineRule="auto"/>
              <w:ind w:left="175" w:firstLine="0"/>
              <w:rPr>
                <w:lang w:val="ru-RU"/>
              </w:rPr>
            </w:pPr>
            <w:r w:rsidRPr="00552481">
              <w:rPr>
                <w:color w:val="000000"/>
                <w:lang w:val="ru-RU" w:eastAsia="ru-RU" w:bidi="ru-RU"/>
              </w:rPr>
              <w:t>слухового восприятия</w:t>
            </w:r>
            <w:proofErr w:type="gramStart"/>
            <w:r w:rsidRPr="00552481">
              <w:rPr>
                <w:color w:val="000000"/>
                <w:lang w:val="ru-RU" w:eastAsia="ru-RU" w:bidi="ru-RU"/>
              </w:rPr>
              <w:t xml:space="preserve">.. </w:t>
            </w:r>
            <w:proofErr w:type="gramEnd"/>
            <w:r w:rsidRPr="00552481">
              <w:rPr>
                <w:color w:val="000000"/>
                <w:lang w:val="ru-RU" w:eastAsia="ru-RU" w:bidi="ru-RU"/>
              </w:rPr>
              <w:t>Развитие памяти, мышления, наблюдательности</w:t>
            </w:r>
          </w:p>
        </w:tc>
      </w:tr>
      <w:tr w:rsidR="00552481" w:rsidRPr="00E02C9C" w:rsidTr="00552481">
        <w:tc>
          <w:tcPr>
            <w:tcW w:w="4820" w:type="dxa"/>
            <w:shd w:val="clear" w:color="auto" w:fill="auto"/>
          </w:tcPr>
          <w:p w:rsidR="00552481" w:rsidRPr="00552481" w:rsidRDefault="00552481" w:rsidP="00552481">
            <w:pPr>
              <w:spacing w:line="240" w:lineRule="auto"/>
              <w:ind w:right="-1"/>
              <w:rPr>
                <w:lang w:val="ru-RU"/>
              </w:rPr>
            </w:pPr>
            <w:r w:rsidRPr="00552481">
              <w:rPr>
                <w:b/>
                <w:bCs/>
                <w:i/>
                <w:iCs/>
                <w:lang w:val="ru-RU"/>
              </w:rPr>
              <w:lastRenderedPageBreak/>
              <w:t xml:space="preserve">«Наша безопасность» </w:t>
            </w:r>
            <w:r w:rsidRPr="00552481">
              <w:rPr>
                <w:lang w:val="ru-RU"/>
              </w:rPr>
              <w:t xml:space="preserve">Как действовать при возникновении пожара в квартире (доме), </w:t>
            </w:r>
            <w:proofErr w:type="spellStart"/>
            <w:proofErr w:type="gramStart"/>
            <w:r w:rsidRPr="00552481">
              <w:rPr>
                <w:lang w:val="ru-RU"/>
              </w:rPr>
              <w:t>п</w:t>
            </w:r>
            <w:proofErr w:type="spellEnd"/>
            <w:proofErr w:type="gramEnd"/>
            <w:r w:rsidRPr="00552481">
              <w:rPr>
                <w:lang w:val="ru-RU"/>
              </w:rPr>
              <w:t xml:space="preserve"> </w:t>
            </w:r>
            <w:proofErr w:type="spellStart"/>
            <w:r w:rsidRPr="00552481">
              <w:rPr>
                <w:lang w:val="ru-RU"/>
              </w:rPr>
              <w:t>ри</w:t>
            </w:r>
            <w:proofErr w:type="spellEnd"/>
            <w:r w:rsidRPr="00552481">
              <w:rPr>
                <w:lang w:val="ru-RU"/>
              </w:rPr>
              <w:t xml:space="preserve"> аварии водопровода, утечке газа. Правила и безопасность дорожного движения (в частности, касающейся пешеходов и пассажиров транспортных средств). Правила безопасного поведения пешехода на улице. Безопасность при езде на велосипеде, автомобиле, в общественном транспорте. Дорожные знаки,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 </w:t>
            </w:r>
            <w:proofErr w:type="gramStart"/>
            <w:r w:rsidRPr="00552481">
              <w:rPr>
                <w:lang w:val="ru-RU"/>
              </w:rPr>
              <w:t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улице, водоеме – источник опасности.</w:t>
            </w:r>
            <w:proofErr w:type="gramEnd"/>
            <w:r w:rsidRPr="00552481">
              <w:rPr>
                <w:lang w:val="ru-RU"/>
              </w:rPr>
              <w:t xml:space="preserve"> Правила поведения в опасных местах. Гроза – опасное явление природы. Как вести себя во время грозы. 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 Экологическая безопасность. Как защититься от загрязненного воздуха и от загрязненной воды. Бытовой фильтр для </w:t>
            </w:r>
            <w:r w:rsidRPr="00552481">
              <w:rPr>
                <w:lang w:val="ru-RU"/>
              </w:rPr>
              <w:lastRenderedPageBreak/>
              <w:t>очистки воды, его устройство и использование. Как защититься от продуктов питания, содержащих загрязняющие вещества.</w:t>
            </w:r>
          </w:p>
        </w:tc>
        <w:tc>
          <w:tcPr>
            <w:tcW w:w="851" w:type="dxa"/>
          </w:tcPr>
          <w:p w:rsidR="00552481" w:rsidRPr="00552481" w:rsidRDefault="00552481" w:rsidP="00552481">
            <w:pPr>
              <w:tabs>
                <w:tab w:val="left" w:pos="567"/>
              </w:tabs>
              <w:spacing w:line="240" w:lineRule="auto"/>
              <w:ind w:left="49" w:right="-1" w:firstLine="0"/>
              <w:rPr>
                <w:lang w:val="ru-RU"/>
              </w:rPr>
            </w:pPr>
            <w:r w:rsidRPr="00552481">
              <w:rPr>
                <w:lang w:val="ru-RU"/>
              </w:rPr>
              <w:lastRenderedPageBreak/>
              <w:t>8</w:t>
            </w:r>
          </w:p>
        </w:tc>
        <w:tc>
          <w:tcPr>
            <w:tcW w:w="2601" w:type="dxa"/>
            <w:shd w:val="clear" w:color="auto" w:fill="auto"/>
          </w:tcPr>
          <w:p w:rsidR="00552481" w:rsidRPr="00552481" w:rsidRDefault="00552481" w:rsidP="00552481">
            <w:pPr>
              <w:tabs>
                <w:tab w:val="left" w:pos="567"/>
              </w:tabs>
              <w:spacing w:line="240" w:lineRule="auto"/>
              <w:ind w:left="49" w:right="-1" w:firstLine="0"/>
              <w:rPr>
                <w:lang w:val="ru-RU"/>
              </w:rPr>
            </w:pPr>
            <w:r w:rsidRPr="00552481">
              <w:rPr>
                <w:lang w:val="ru-RU"/>
              </w:rPr>
              <w:t xml:space="preserve">понимать необходимость здорового образа жизни и соблюдать соответствующие правила; </w:t>
            </w:r>
          </w:p>
          <w:p w:rsidR="00552481" w:rsidRPr="00552481" w:rsidRDefault="00552481" w:rsidP="00552481">
            <w:pPr>
              <w:tabs>
                <w:tab w:val="left" w:pos="567"/>
              </w:tabs>
              <w:spacing w:line="240" w:lineRule="auto"/>
              <w:ind w:left="49" w:right="-1" w:firstLine="0"/>
              <w:rPr>
                <w:lang w:val="ru-RU"/>
              </w:rPr>
            </w:pPr>
            <w:r w:rsidRPr="00552481">
              <w:rPr>
                <w:lang w:val="ru-RU"/>
              </w:rPr>
              <w:t xml:space="preserve">правильно вести себя при пожаре, аварии водопровода, утечке газа; </w:t>
            </w:r>
          </w:p>
          <w:p w:rsidR="00552481" w:rsidRPr="00552481" w:rsidRDefault="00552481" w:rsidP="00552481">
            <w:pPr>
              <w:tabs>
                <w:tab w:val="left" w:pos="567"/>
              </w:tabs>
              <w:spacing w:line="240" w:lineRule="auto"/>
              <w:ind w:left="49" w:right="-1" w:firstLine="0"/>
              <w:rPr>
                <w:lang w:val="ru-RU"/>
              </w:rPr>
            </w:pPr>
            <w:r w:rsidRPr="00552481">
              <w:rPr>
                <w:lang w:val="ru-RU"/>
              </w:rPr>
              <w:t xml:space="preserve">соблюдать правила безопасности на улицах и дорогах, различать дорожные знаки разных групп, следовать их указаниям; </w:t>
            </w:r>
          </w:p>
          <w:p w:rsidR="00552481" w:rsidRPr="00552481" w:rsidRDefault="00552481" w:rsidP="00552481">
            <w:pPr>
              <w:tabs>
                <w:tab w:val="left" w:pos="567"/>
              </w:tabs>
              <w:spacing w:line="240" w:lineRule="auto"/>
              <w:ind w:left="49" w:right="-1" w:firstLine="0"/>
              <w:rPr>
                <w:lang w:val="ru-RU"/>
              </w:rPr>
            </w:pPr>
            <w:r w:rsidRPr="00552481">
              <w:rPr>
                <w:lang w:val="ru-RU"/>
              </w:rPr>
              <w:t xml:space="preserve">понимать, какие места вокруг нас могут быть особенно опасны, предвидеть скрытую опасность и избегать её; </w:t>
            </w:r>
          </w:p>
          <w:p w:rsidR="00552481" w:rsidRPr="00552481" w:rsidRDefault="00552481" w:rsidP="00552481">
            <w:pPr>
              <w:tabs>
                <w:tab w:val="left" w:pos="567"/>
              </w:tabs>
              <w:spacing w:line="240" w:lineRule="auto"/>
              <w:ind w:left="49" w:right="-1" w:firstLine="0"/>
              <w:rPr>
                <w:lang w:val="ru-RU"/>
              </w:rPr>
            </w:pPr>
            <w:r w:rsidRPr="00552481">
              <w:rPr>
                <w:lang w:val="ru-RU"/>
              </w:rPr>
              <w:t xml:space="preserve">соблюдать правила безопасного поведения в природе; </w:t>
            </w:r>
          </w:p>
          <w:p w:rsidR="00552481" w:rsidRPr="00552481" w:rsidRDefault="00552481" w:rsidP="00552481">
            <w:pPr>
              <w:tabs>
                <w:tab w:val="left" w:pos="567"/>
              </w:tabs>
              <w:spacing w:line="240" w:lineRule="auto"/>
              <w:ind w:left="49" w:right="-1" w:firstLine="0"/>
              <w:rPr>
                <w:lang w:val="ru-RU"/>
              </w:rPr>
            </w:pPr>
            <w:r w:rsidRPr="00552481">
              <w:rPr>
                <w:lang w:val="ru-RU"/>
              </w:rPr>
              <w:t xml:space="preserve">понимать, что такое экологическая безопасность, соблюдать правила </w:t>
            </w:r>
            <w:r w:rsidRPr="00552481">
              <w:rPr>
                <w:lang w:val="ru-RU"/>
              </w:rPr>
              <w:lastRenderedPageBreak/>
              <w:t xml:space="preserve">экологической безопасности в повседневной жизни; </w:t>
            </w:r>
          </w:p>
          <w:p w:rsidR="00552481" w:rsidRPr="00552481" w:rsidRDefault="00552481" w:rsidP="00552481">
            <w:pPr>
              <w:tabs>
                <w:tab w:val="left" w:pos="567"/>
              </w:tabs>
              <w:spacing w:line="240" w:lineRule="auto"/>
              <w:ind w:left="49" w:right="-1" w:firstLine="0"/>
              <w:rPr>
                <w:lang w:val="ru-RU"/>
              </w:rPr>
            </w:pPr>
            <w:r w:rsidRPr="00552481">
              <w:rPr>
                <w:lang w:val="ru-RU"/>
              </w:rPr>
              <w:t xml:space="preserve">понимать учебную задачу, сформулированную самостоятельно и уточнённую учителем; </w:t>
            </w:r>
          </w:p>
          <w:p w:rsidR="00552481" w:rsidRPr="00552481" w:rsidRDefault="00552481" w:rsidP="00552481">
            <w:pPr>
              <w:tabs>
                <w:tab w:val="left" w:pos="567"/>
              </w:tabs>
              <w:spacing w:line="240" w:lineRule="auto"/>
              <w:ind w:left="49" w:right="-1" w:firstLine="0"/>
              <w:rPr>
                <w:lang w:val="ru-RU"/>
              </w:rPr>
            </w:pPr>
            <w:r w:rsidRPr="00552481">
              <w:rPr>
                <w:lang w:val="ru-RU"/>
              </w:rPr>
              <w:t xml:space="preserve">сохранять учебную задачу урока (самостоятельно воспроизводить её в ходе выполнения работы на различных этапах урока); </w:t>
            </w:r>
          </w:p>
          <w:p w:rsidR="00552481" w:rsidRPr="00552481" w:rsidRDefault="00552481" w:rsidP="00552481">
            <w:pPr>
              <w:tabs>
                <w:tab w:val="left" w:pos="567"/>
              </w:tabs>
              <w:spacing w:line="240" w:lineRule="auto"/>
              <w:ind w:left="49" w:right="-1" w:firstLine="0"/>
              <w:rPr>
                <w:lang w:val="ru-RU"/>
              </w:rPr>
            </w:pPr>
            <w:r w:rsidRPr="00552481">
              <w:rPr>
                <w:lang w:val="ru-RU"/>
              </w:rPr>
              <w:t xml:space="preserve">выделять из темы урока известные и неизвестные знания и умения; </w:t>
            </w:r>
          </w:p>
          <w:p w:rsidR="00552481" w:rsidRPr="00552481" w:rsidRDefault="00552481" w:rsidP="00552481">
            <w:pPr>
              <w:tabs>
                <w:tab w:val="left" w:pos="567"/>
              </w:tabs>
              <w:spacing w:line="240" w:lineRule="auto"/>
              <w:ind w:left="49" w:right="-1" w:firstLine="0"/>
              <w:rPr>
                <w:lang w:val="ru-RU"/>
              </w:rPr>
            </w:pPr>
            <w:r w:rsidRPr="00552481">
              <w:rPr>
                <w:lang w:val="ru-RU"/>
              </w:rPr>
              <w:t xml:space="preserve">планировать своё высказывание (выстраивать последовательность предложений для раскрытия темы, приводить примеры); </w:t>
            </w:r>
          </w:p>
          <w:p w:rsidR="00552481" w:rsidRPr="00552481" w:rsidRDefault="00552481" w:rsidP="00552481">
            <w:pPr>
              <w:tabs>
                <w:tab w:val="left" w:pos="567"/>
              </w:tabs>
              <w:spacing w:line="240" w:lineRule="auto"/>
              <w:ind w:left="49" w:right="-1" w:firstLine="0"/>
              <w:rPr>
                <w:lang w:val="ru-RU"/>
              </w:rPr>
            </w:pPr>
            <w:r w:rsidRPr="00552481">
              <w:rPr>
                <w:lang w:val="ru-RU"/>
              </w:rPr>
              <w:t xml:space="preserve">планировать свои действия в течение урока; </w:t>
            </w:r>
          </w:p>
          <w:p w:rsidR="00552481" w:rsidRPr="00552481" w:rsidRDefault="00552481" w:rsidP="00552481">
            <w:pPr>
              <w:spacing w:line="240" w:lineRule="auto"/>
              <w:ind w:left="49" w:firstLine="0"/>
              <w:rPr>
                <w:b/>
                <w:lang w:val="ru-RU"/>
              </w:rPr>
            </w:pPr>
          </w:p>
        </w:tc>
        <w:tc>
          <w:tcPr>
            <w:tcW w:w="2785" w:type="dxa"/>
          </w:tcPr>
          <w:p w:rsidR="00552481" w:rsidRPr="00552481" w:rsidRDefault="00552481" w:rsidP="00552481">
            <w:pPr>
              <w:tabs>
                <w:tab w:val="left" w:pos="33"/>
              </w:tabs>
              <w:spacing w:line="240" w:lineRule="auto"/>
              <w:ind w:left="175" w:firstLine="0"/>
              <w:rPr>
                <w:color w:val="000000"/>
                <w:lang w:val="ru-RU" w:eastAsia="ru-RU" w:bidi="ru-RU"/>
              </w:rPr>
            </w:pPr>
            <w:r w:rsidRPr="00552481">
              <w:rPr>
                <w:color w:val="000000"/>
                <w:lang w:val="ru-RU" w:eastAsia="ru-RU" w:bidi="ru-RU"/>
              </w:rPr>
              <w:lastRenderedPageBreak/>
              <w:t>Развитие внимания, связной речи. Развитие внимания, логического мышления, кругозора</w:t>
            </w:r>
            <w:proofErr w:type="gramStart"/>
            <w:r w:rsidRPr="00552481">
              <w:rPr>
                <w:color w:val="000000"/>
                <w:lang w:val="ru-RU" w:eastAsia="ru-RU" w:bidi="ru-RU"/>
              </w:rPr>
              <w:t>.</w:t>
            </w:r>
            <w:proofErr w:type="gramEnd"/>
            <w:r w:rsidRPr="00552481">
              <w:rPr>
                <w:color w:val="000000"/>
                <w:lang w:val="ru-RU" w:eastAsia="ru-RU" w:bidi="ru-RU"/>
              </w:rPr>
              <w:t xml:space="preserve"> </w:t>
            </w:r>
            <w:proofErr w:type="gramStart"/>
            <w:r w:rsidRPr="00552481">
              <w:rPr>
                <w:color w:val="000000"/>
                <w:lang w:val="ru-RU" w:eastAsia="ru-RU" w:bidi="ru-RU"/>
              </w:rPr>
              <w:t>ф</w:t>
            </w:r>
            <w:proofErr w:type="gramEnd"/>
            <w:r w:rsidRPr="00552481">
              <w:rPr>
                <w:color w:val="000000"/>
                <w:lang w:val="ru-RU" w:eastAsia="ru-RU" w:bidi="ru-RU"/>
              </w:rPr>
              <w:t xml:space="preserve">онематического слуха. Развитие </w:t>
            </w:r>
            <w:proofErr w:type="gramStart"/>
            <w:r w:rsidRPr="00552481">
              <w:rPr>
                <w:color w:val="000000"/>
                <w:lang w:val="ru-RU" w:eastAsia="ru-RU" w:bidi="ru-RU"/>
              </w:rPr>
              <w:t>произвольного</w:t>
            </w:r>
            <w:proofErr w:type="gramEnd"/>
          </w:p>
          <w:p w:rsidR="00552481" w:rsidRPr="00552481" w:rsidRDefault="00552481" w:rsidP="00552481">
            <w:pPr>
              <w:pStyle w:val="afd"/>
              <w:shd w:val="clear" w:color="auto" w:fill="auto"/>
              <w:tabs>
                <w:tab w:val="left" w:pos="1805"/>
              </w:tabs>
              <w:rPr>
                <w:sz w:val="24"/>
                <w:szCs w:val="24"/>
              </w:rPr>
            </w:pPr>
            <w:r w:rsidRPr="00552481">
              <w:rPr>
                <w:color w:val="000000"/>
                <w:sz w:val="24"/>
                <w:szCs w:val="24"/>
                <w:lang w:bidi="ru-RU"/>
              </w:rPr>
              <w:t>внимания, обогащение</w:t>
            </w:r>
          </w:p>
          <w:p w:rsidR="00552481" w:rsidRPr="00552481" w:rsidRDefault="00552481" w:rsidP="00552481">
            <w:pPr>
              <w:pStyle w:val="afd"/>
              <w:shd w:val="clear" w:color="auto" w:fill="auto"/>
              <w:tabs>
                <w:tab w:val="left" w:pos="1200"/>
                <w:tab w:val="left" w:pos="2309"/>
              </w:tabs>
              <w:rPr>
                <w:sz w:val="24"/>
                <w:szCs w:val="24"/>
              </w:rPr>
            </w:pPr>
            <w:r w:rsidRPr="00552481">
              <w:rPr>
                <w:color w:val="000000"/>
                <w:sz w:val="24"/>
                <w:szCs w:val="24"/>
                <w:lang w:bidi="ru-RU"/>
              </w:rPr>
              <w:t>словарного запаса. Развитие связной</w:t>
            </w:r>
            <w:r w:rsidRPr="00552481">
              <w:rPr>
                <w:color w:val="000000"/>
                <w:sz w:val="24"/>
                <w:szCs w:val="24"/>
                <w:lang w:bidi="ru-RU"/>
              </w:rPr>
              <w:tab/>
              <w:t>речи,</w:t>
            </w:r>
          </w:p>
          <w:p w:rsidR="00552481" w:rsidRPr="00552481" w:rsidRDefault="00552481" w:rsidP="00552481">
            <w:pPr>
              <w:widowControl/>
              <w:shd w:val="clear" w:color="auto" w:fill="FFFFFF"/>
              <w:tabs>
                <w:tab w:val="left" w:pos="33"/>
              </w:tabs>
              <w:suppressAutoHyphens w:val="0"/>
              <w:spacing w:line="240" w:lineRule="auto"/>
              <w:ind w:left="175" w:firstLine="0"/>
              <w:rPr>
                <w:color w:val="000000"/>
                <w:lang w:val="ru-RU" w:eastAsia="ru-RU"/>
              </w:rPr>
            </w:pPr>
            <w:r w:rsidRPr="00552481">
              <w:rPr>
                <w:color w:val="000000"/>
                <w:lang w:val="ru-RU" w:eastAsia="ru-RU" w:bidi="ru-RU"/>
              </w:rPr>
              <w:t>слухового восприятия</w:t>
            </w:r>
            <w:proofErr w:type="gramStart"/>
            <w:r w:rsidRPr="00552481">
              <w:rPr>
                <w:color w:val="000000"/>
                <w:lang w:val="ru-RU" w:eastAsia="ru-RU" w:bidi="ru-RU"/>
              </w:rPr>
              <w:t xml:space="preserve">.. </w:t>
            </w:r>
            <w:proofErr w:type="gramEnd"/>
            <w:r w:rsidRPr="00552481">
              <w:rPr>
                <w:color w:val="000000"/>
                <w:lang w:val="ru-RU" w:eastAsia="ru-RU" w:bidi="ru-RU"/>
              </w:rPr>
              <w:t>Развитие памяти, мышления, наблюдательности</w:t>
            </w:r>
          </w:p>
        </w:tc>
      </w:tr>
      <w:tr w:rsidR="00552481" w:rsidRPr="00E02C9C" w:rsidTr="00552481">
        <w:tc>
          <w:tcPr>
            <w:tcW w:w="4820" w:type="dxa"/>
            <w:shd w:val="clear" w:color="auto" w:fill="auto"/>
          </w:tcPr>
          <w:p w:rsidR="00552481" w:rsidRPr="00552481" w:rsidRDefault="00552481" w:rsidP="00552481">
            <w:pPr>
              <w:spacing w:line="240" w:lineRule="auto"/>
              <w:ind w:right="-1"/>
              <w:rPr>
                <w:lang w:val="ru-RU"/>
              </w:rPr>
            </w:pPr>
            <w:r w:rsidRPr="00552481">
              <w:rPr>
                <w:b/>
                <w:bCs/>
                <w:i/>
                <w:iCs/>
                <w:lang w:val="ru-RU"/>
              </w:rPr>
              <w:lastRenderedPageBreak/>
              <w:t xml:space="preserve">«Чему учит экономика». </w:t>
            </w:r>
            <w:r w:rsidRPr="00552481">
              <w:rPr>
                <w:lang w:val="ru-RU"/>
              </w:rPr>
              <w:t>Потребности людей. Какие потребности удовлетворяет экономика. Что такое товары и услуги.</w:t>
            </w:r>
          </w:p>
          <w:p w:rsidR="00552481" w:rsidRPr="00552481" w:rsidRDefault="00552481" w:rsidP="00552481">
            <w:pPr>
              <w:spacing w:line="240" w:lineRule="auto"/>
              <w:ind w:right="-1"/>
              <w:rPr>
                <w:lang w:val="ru-RU"/>
              </w:rPr>
            </w:pPr>
            <w:r w:rsidRPr="00552481">
              <w:rPr>
                <w:lang w:val="ru-RU"/>
              </w:rPr>
              <w:t>Природные богатства –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      </w:r>
          </w:p>
          <w:p w:rsidR="00552481" w:rsidRPr="00552481" w:rsidRDefault="00552481" w:rsidP="00552481">
            <w:pPr>
              <w:spacing w:line="240" w:lineRule="auto"/>
              <w:ind w:right="-1"/>
              <w:rPr>
                <w:lang w:val="ru-RU"/>
              </w:rPr>
            </w:pPr>
            <w:r w:rsidRPr="00552481">
              <w:rPr>
                <w:lang w:val="ru-RU"/>
              </w:rPr>
              <w:t>Полезные ископаемые, их разнообразие, роль в экономике. Способы добычи полезных ископаемых. Охрана подземных богатств. Растениеводство и животноводство –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др.</w:t>
            </w:r>
          </w:p>
          <w:p w:rsidR="00552481" w:rsidRPr="00552481" w:rsidRDefault="00552481" w:rsidP="00552481">
            <w:pPr>
              <w:spacing w:line="240" w:lineRule="auto"/>
              <w:ind w:right="-1"/>
              <w:rPr>
                <w:lang w:val="ru-RU"/>
              </w:rPr>
            </w:pPr>
            <w:r w:rsidRPr="00552481">
              <w:rPr>
                <w:lang w:val="ru-RU"/>
              </w:rPr>
              <w:t xml:space="preserve">Роль денег в экономике. Денежные единицы разных стран (рубль, доллар, евро). Заработная плата. Государственный </w:t>
            </w:r>
            <w:r w:rsidRPr="00552481">
              <w:rPr>
                <w:lang w:val="ru-RU"/>
              </w:rPr>
              <w:lastRenderedPageBreak/>
              <w:t>бюджет. Доходы и расходы бюджета. Налоги. На что государство тратит деньги.</w:t>
            </w:r>
          </w:p>
          <w:p w:rsidR="00552481" w:rsidRPr="00552481" w:rsidRDefault="00552481" w:rsidP="00552481">
            <w:pPr>
              <w:spacing w:line="240" w:lineRule="auto"/>
              <w:ind w:right="-1"/>
              <w:rPr>
                <w:b/>
                <w:bCs/>
                <w:i/>
                <w:iCs/>
                <w:lang w:val="ru-RU"/>
              </w:rPr>
            </w:pPr>
            <w:r w:rsidRPr="00552481">
              <w:rPr>
                <w:lang w:val="ru-RU"/>
              </w:rPr>
              <w:t xml:space="preserve"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– одна из важнейших задач общества в </w:t>
            </w:r>
            <w:r w:rsidRPr="00552481">
              <w:t>XXI</w:t>
            </w:r>
            <w:r w:rsidRPr="00552481">
              <w:rPr>
                <w:lang w:val="ru-RU"/>
              </w:rPr>
              <w:t xml:space="preserve"> веке.</w:t>
            </w:r>
          </w:p>
        </w:tc>
        <w:tc>
          <w:tcPr>
            <w:tcW w:w="851" w:type="dxa"/>
          </w:tcPr>
          <w:p w:rsidR="00552481" w:rsidRPr="00552481" w:rsidRDefault="00552481" w:rsidP="00552481">
            <w:pPr>
              <w:tabs>
                <w:tab w:val="left" w:pos="567"/>
              </w:tabs>
              <w:spacing w:line="240" w:lineRule="auto"/>
              <w:ind w:left="49" w:right="-1" w:firstLine="0"/>
              <w:rPr>
                <w:lang w:val="ru-RU"/>
              </w:rPr>
            </w:pPr>
            <w:r w:rsidRPr="00552481">
              <w:rPr>
                <w:lang w:val="ru-RU"/>
              </w:rPr>
              <w:lastRenderedPageBreak/>
              <w:t>12</w:t>
            </w:r>
          </w:p>
        </w:tc>
        <w:tc>
          <w:tcPr>
            <w:tcW w:w="2601" w:type="dxa"/>
            <w:shd w:val="clear" w:color="auto" w:fill="auto"/>
          </w:tcPr>
          <w:p w:rsidR="00552481" w:rsidRPr="00552481" w:rsidRDefault="00552481" w:rsidP="00552481">
            <w:pPr>
              <w:tabs>
                <w:tab w:val="left" w:pos="567"/>
              </w:tabs>
              <w:spacing w:line="240" w:lineRule="auto"/>
              <w:ind w:left="49" w:right="-1" w:firstLine="0"/>
              <w:rPr>
                <w:lang w:val="ru-RU"/>
              </w:rPr>
            </w:pPr>
            <w:r w:rsidRPr="00552481">
              <w:rPr>
                <w:lang w:val="ru-RU"/>
              </w:rPr>
              <w:t>осознавать значение природных бога</w:t>
            </w:r>
            <w:proofErr w:type="gramStart"/>
            <w:r w:rsidRPr="00552481">
              <w:rPr>
                <w:lang w:val="ru-RU"/>
              </w:rPr>
              <w:t>тств в х</w:t>
            </w:r>
            <w:proofErr w:type="gramEnd"/>
            <w:r w:rsidRPr="00552481">
              <w:rPr>
                <w:lang w:val="ru-RU"/>
              </w:rPr>
              <w:t xml:space="preserve">озяйственной деятельности человека, необходимость бережного отношения к природным богатствам; </w:t>
            </w:r>
          </w:p>
          <w:p w:rsidR="00552481" w:rsidRPr="00552481" w:rsidRDefault="00552481" w:rsidP="00552481">
            <w:pPr>
              <w:tabs>
                <w:tab w:val="left" w:pos="567"/>
              </w:tabs>
              <w:spacing w:line="240" w:lineRule="auto"/>
              <w:ind w:left="49" w:right="-1" w:firstLine="0"/>
              <w:rPr>
                <w:lang w:val="ru-RU"/>
              </w:rPr>
            </w:pPr>
            <w:r w:rsidRPr="00552481">
              <w:rPr>
                <w:lang w:val="ru-RU"/>
              </w:rPr>
              <w:t xml:space="preserve">различать отрасли экономики, обнаруживать взаимосвязи между ними; </w:t>
            </w:r>
          </w:p>
          <w:p w:rsidR="00552481" w:rsidRPr="00552481" w:rsidRDefault="00552481" w:rsidP="00552481">
            <w:pPr>
              <w:tabs>
                <w:tab w:val="left" w:pos="567"/>
              </w:tabs>
              <w:spacing w:line="240" w:lineRule="auto"/>
              <w:ind w:left="49" w:right="-1" w:firstLine="0"/>
              <w:rPr>
                <w:lang w:val="ru-RU"/>
              </w:rPr>
            </w:pPr>
            <w:r w:rsidRPr="00552481">
              <w:rPr>
                <w:lang w:val="ru-RU"/>
              </w:rPr>
              <w:t xml:space="preserve">понимать роль денег в экономике, различать денежные единицы некоторых стран; </w:t>
            </w:r>
          </w:p>
          <w:p w:rsidR="00552481" w:rsidRPr="00552481" w:rsidRDefault="00552481" w:rsidP="00552481">
            <w:pPr>
              <w:tabs>
                <w:tab w:val="left" w:pos="567"/>
              </w:tabs>
              <w:spacing w:line="240" w:lineRule="auto"/>
              <w:ind w:left="49" w:right="-1" w:firstLine="0"/>
              <w:rPr>
                <w:lang w:val="ru-RU"/>
              </w:rPr>
            </w:pPr>
            <w:r w:rsidRPr="00552481">
              <w:rPr>
                <w:lang w:val="ru-RU"/>
              </w:rPr>
              <w:t xml:space="preserve">объяснять, что такое государственный бюджет, осознавать </w:t>
            </w:r>
            <w:r w:rsidRPr="00552481">
              <w:rPr>
                <w:lang w:val="ru-RU"/>
              </w:rPr>
              <w:lastRenderedPageBreak/>
              <w:t xml:space="preserve">необходимость уплаты налогов гражданами страны; </w:t>
            </w:r>
          </w:p>
          <w:p w:rsidR="00552481" w:rsidRPr="00552481" w:rsidRDefault="00552481" w:rsidP="00552481">
            <w:pPr>
              <w:tabs>
                <w:tab w:val="left" w:pos="567"/>
              </w:tabs>
              <w:spacing w:line="240" w:lineRule="auto"/>
              <w:ind w:left="49" w:right="-1" w:firstLine="0"/>
              <w:rPr>
                <w:lang w:val="ru-RU"/>
              </w:rPr>
            </w:pPr>
            <w:r w:rsidRPr="00552481">
              <w:rPr>
                <w:lang w:val="ru-RU"/>
              </w:rPr>
              <w:t xml:space="preserve">понимать, как ведётся хозяйство семьи; </w:t>
            </w:r>
          </w:p>
          <w:p w:rsidR="00552481" w:rsidRPr="00552481" w:rsidRDefault="00552481" w:rsidP="00552481">
            <w:pPr>
              <w:tabs>
                <w:tab w:val="left" w:pos="567"/>
              </w:tabs>
              <w:spacing w:line="240" w:lineRule="auto"/>
              <w:ind w:left="49" w:right="-1" w:firstLine="0"/>
              <w:rPr>
                <w:lang w:val="ru-RU"/>
              </w:rPr>
            </w:pPr>
            <w:r w:rsidRPr="00552481">
              <w:rPr>
                <w:lang w:val="ru-RU"/>
              </w:rPr>
              <w:t xml:space="preserve">обнаруживать связи между экономикой и экологией, строить простейшие экологические прогнозы; </w:t>
            </w:r>
          </w:p>
          <w:p w:rsidR="00552481" w:rsidRPr="00552481" w:rsidRDefault="00552481" w:rsidP="00552481">
            <w:pPr>
              <w:spacing w:line="240" w:lineRule="auto"/>
              <w:ind w:left="49" w:firstLine="0"/>
              <w:rPr>
                <w:b/>
                <w:lang w:val="ru-RU"/>
              </w:rPr>
            </w:pPr>
          </w:p>
        </w:tc>
        <w:tc>
          <w:tcPr>
            <w:tcW w:w="2785" w:type="dxa"/>
          </w:tcPr>
          <w:p w:rsidR="00552481" w:rsidRPr="00552481" w:rsidRDefault="00552481" w:rsidP="00552481">
            <w:pPr>
              <w:tabs>
                <w:tab w:val="left" w:pos="33"/>
              </w:tabs>
              <w:spacing w:line="240" w:lineRule="auto"/>
              <w:ind w:left="175" w:firstLine="0"/>
              <w:rPr>
                <w:color w:val="000000"/>
                <w:lang w:val="ru-RU" w:eastAsia="ru-RU" w:bidi="ru-RU"/>
              </w:rPr>
            </w:pPr>
            <w:r w:rsidRPr="00552481">
              <w:rPr>
                <w:color w:val="000000"/>
                <w:lang w:val="ru-RU" w:eastAsia="ru-RU" w:bidi="ru-RU"/>
              </w:rPr>
              <w:lastRenderedPageBreak/>
              <w:t>Развитие внимания, связной речи. Развитие внимания, логического мышления, кругозора</w:t>
            </w:r>
            <w:proofErr w:type="gramStart"/>
            <w:r w:rsidRPr="00552481">
              <w:rPr>
                <w:color w:val="000000"/>
                <w:lang w:val="ru-RU" w:eastAsia="ru-RU" w:bidi="ru-RU"/>
              </w:rPr>
              <w:t>.</w:t>
            </w:r>
            <w:proofErr w:type="gramEnd"/>
            <w:r w:rsidRPr="00552481">
              <w:rPr>
                <w:color w:val="000000"/>
                <w:lang w:val="ru-RU" w:eastAsia="ru-RU" w:bidi="ru-RU"/>
              </w:rPr>
              <w:t xml:space="preserve"> </w:t>
            </w:r>
            <w:proofErr w:type="gramStart"/>
            <w:r w:rsidRPr="00552481">
              <w:rPr>
                <w:color w:val="000000"/>
                <w:lang w:val="ru-RU" w:eastAsia="ru-RU" w:bidi="ru-RU"/>
              </w:rPr>
              <w:t>ф</w:t>
            </w:r>
            <w:proofErr w:type="gramEnd"/>
            <w:r w:rsidRPr="00552481">
              <w:rPr>
                <w:color w:val="000000"/>
                <w:lang w:val="ru-RU" w:eastAsia="ru-RU" w:bidi="ru-RU"/>
              </w:rPr>
              <w:t xml:space="preserve">онематического слуха. Развитие </w:t>
            </w:r>
            <w:proofErr w:type="gramStart"/>
            <w:r w:rsidRPr="00552481">
              <w:rPr>
                <w:color w:val="000000"/>
                <w:lang w:val="ru-RU" w:eastAsia="ru-RU" w:bidi="ru-RU"/>
              </w:rPr>
              <w:t>произвольного</w:t>
            </w:r>
            <w:proofErr w:type="gramEnd"/>
          </w:p>
          <w:p w:rsidR="00552481" w:rsidRPr="00552481" w:rsidRDefault="00552481" w:rsidP="00552481">
            <w:pPr>
              <w:pStyle w:val="afd"/>
              <w:shd w:val="clear" w:color="auto" w:fill="auto"/>
              <w:tabs>
                <w:tab w:val="left" w:pos="1805"/>
              </w:tabs>
              <w:rPr>
                <w:sz w:val="24"/>
                <w:szCs w:val="24"/>
              </w:rPr>
            </w:pPr>
            <w:r w:rsidRPr="00552481">
              <w:rPr>
                <w:color w:val="000000"/>
                <w:sz w:val="24"/>
                <w:szCs w:val="24"/>
                <w:lang w:bidi="ru-RU"/>
              </w:rPr>
              <w:t>внимания, обогащение</w:t>
            </w:r>
          </w:p>
          <w:p w:rsidR="00552481" w:rsidRPr="00552481" w:rsidRDefault="00552481" w:rsidP="00552481">
            <w:pPr>
              <w:pStyle w:val="afd"/>
              <w:shd w:val="clear" w:color="auto" w:fill="auto"/>
              <w:tabs>
                <w:tab w:val="left" w:pos="1200"/>
                <w:tab w:val="left" w:pos="2309"/>
              </w:tabs>
              <w:rPr>
                <w:sz w:val="24"/>
                <w:szCs w:val="24"/>
              </w:rPr>
            </w:pPr>
            <w:r w:rsidRPr="00552481">
              <w:rPr>
                <w:color w:val="000000"/>
                <w:sz w:val="24"/>
                <w:szCs w:val="24"/>
                <w:lang w:bidi="ru-RU"/>
              </w:rPr>
              <w:t>словарного запаса. Развитие связной</w:t>
            </w:r>
            <w:r w:rsidRPr="00552481">
              <w:rPr>
                <w:color w:val="000000"/>
                <w:sz w:val="24"/>
                <w:szCs w:val="24"/>
                <w:lang w:bidi="ru-RU"/>
              </w:rPr>
              <w:tab/>
              <w:t>речи,</w:t>
            </w:r>
          </w:p>
          <w:p w:rsidR="00552481" w:rsidRPr="00552481" w:rsidRDefault="00552481" w:rsidP="00552481">
            <w:pPr>
              <w:tabs>
                <w:tab w:val="left" w:pos="33"/>
              </w:tabs>
              <w:spacing w:line="240" w:lineRule="auto"/>
              <w:ind w:left="175" w:firstLine="0"/>
              <w:rPr>
                <w:lang w:val="ru-RU"/>
              </w:rPr>
            </w:pPr>
            <w:r w:rsidRPr="00552481">
              <w:rPr>
                <w:color w:val="000000"/>
                <w:lang w:val="ru-RU" w:eastAsia="ru-RU" w:bidi="ru-RU"/>
              </w:rPr>
              <w:t>слухового восприятия</w:t>
            </w:r>
            <w:proofErr w:type="gramStart"/>
            <w:r w:rsidRPr="00552481">
              <w:rPr>
                <w:color w:val="000000"/>
                <w:lang w:val="ru-RU" w:eastAsia="ru-RU" w:bidi="ru-RU"/>
              </w:rPr>
              <w:t xml:space="preserve">.. </w:t>
            </w:r>
            <w:proofErr w:type="gramEnd"/>
            <w:r w:rsidRPr="00552481">
              <w:rPr>
                <w:color w:val="000000"/>
                <w:lang w:val="ru-RU" w:eastAsia="ru-RU" w:bidi="ru-RU"/>
              </w:rPr>
              <w:t>Развитие памяти, мышления, наблюдательности</w:t>
            </w:r>
          </w:p>
        </w:tc>
      </w:tr>
      <w:tr w:rsidR="00552481" w:rsidRPr="00E02C9C" w:rsidTr="00552481">
        <w:tc>
          <w:tcPr>
            <w:tcW w:w="4820" w:type="dxa"/>
            <w:shd w:val="clear" w:color="auto" w:fill="auto"/>
          </w:tcPr>
          <w:p w:rsidR="00552481" w:rsidRPr="00552481" w:rsidRDefault="00552481" w:rsidP="00552481">
            <w:pPr>
              <w:spacing w:line="240" w:lineRule="auto"/>
              <w:ind w:right="-1"/>
              <w:rPr>
                <w:lang w:val="ru-RU"/>
              </w:rPr>
            </w:pPr>
            <w:r w:rsidRPr="00552481">
              <w:rPr>
                <w:b/>
                <w:bCs/>
                <w:i/>
                <w:iCs/>
                <w:lang w:val="ru-RU"/>
              </w:rPr>
              <w:lastRenderedPageBreak/>
              <w:t xml:space="preserve">«Путешествие по городам и странам». </w:t>
            </w:r>
            <w:r w:rsidRPr="00552481">
              <w:rPr>
                <w:lang w:val="ru-RU"/>
              </w:rPr>
              <w:t xml:space="preserve">Города Золотого кольца России – слава и гордость всей страны. Их прошлое и настоящее, основные достопримечательности, охрана памятников истории и </w:t>
            </w:r>
            <w:proofErr w:type="spellStart"/>
            <w:r w:rsidRPr="00552481">
              <w:rPr>
                <w:lang w:val="ru-RU"/>
              </w:rPr>
              <w:t>культуры</w:t>
            </w:r>
            <w:proofErr w:type="gramStart"/>
            <w:r w:rsidRPr="00552481">
              <w:rPr>
                <w:lang w:val="ru-RU"/>
              </w:rPr>
              <w:t>.С</w:t>
            </w:r>
            <w:proofErr w:type="gramEnd"/>
            <w:r w:rsidRPr="00552481">
              <w:rPr>
                <w:lang w:val="ru-RU"/>
              </w:rPr>
              <w:t>траны</w:t>
            </w:r>
            <w:proofErr w:type="spellEnd"/>
            <w:r w:rsidRPr="00552481">
              <w:rPr>
                <w:lang w:val="ru-RU"/>
              </w:rPr>
              <w:t xml:space="preserve">, граничащие с Россией, – наши ближайшие соседи. </w:t>
            </w:r>
            <w:proofErr w:type="gramStart"/>
            <w:r w:rsidRPr="00552481">
              <w:rPr>
                <w:lang w:val="ru-RU"/>
              </w:rPr>
              <w:t>Страны 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      </w:r>
            <w:proofErr w:type="gramEnd"/>
            <w:r w:rsidRPr="00552481">
              <w:rPr>
                <w:lang w:val="ru-RU"/>
              </w:rPr>
              <w:t xml:space="preserve"> Знаменитые места мира: знакомство с выдающимися памятниками истории и культуры разных стран (например, Тадж-Махал в Индии, пирамиды в Египте и др.).</w:t>
            </w:r>
          </w:p>
          <w:p w:rsidR="00552481" w:rsidRPr="00552481" w:rsidRDefault="00552481" w:rsidP="00552481">
            <w:pPr>
              <w:spacing w:line="240" w:lineRule="auto"/>
              <w:ind w:right="-1"/>
              <w:rPr>
                <w:b/>
                <w:bCs/>
                <w:i/>
                <w:iCs/>
                <w:lang w:val="ru-RU"/>
              </w:rPr>
            </w:pPr>
            <w:r w:rsidRPr="00552481">
              <w:rPr>
                <w:lang w:val="ru-RU"/>
              </w:rPr>
              <w:t>Бережное отношение к культурному наследию человечества – долг всего общества и каждого человека</w:t>
            </w:r>
          </w:p>
        </w:tc>
        <w:tc>
          <w:tcPr>
            <w:tcW w:w="851" w:type="dxa"/>
          </w:tcPr>
          <w:p w:rsidR="00552481" w:rsidRPr="00552481" w:rsidRDefault="00552481" w:rsidP="00552481">
            <w:pPr>
              <w:tabs>
                <w:tab w:val="left" w:pos="144"/>
              </w:tabs>
              <w:spacing w:line="240" w:lineRule="auto"/>
              <w:ind w:left="49" w:right="-1" w:firstLine="0"/>
              <w:rPr>
                <w:lang w:val="ru-RU"/>
              </w:rPr>
            </w:pPr>
            <w:r w:rsidRPr="00552481">
              <w:rPr>
                <w:lang w:val="ru-RU"/>
              </w:rPr>
              <w:t>12</w:t>
            </w:r>
          </w:p>
        </w:tc>
        <w:tc>
          <w:tcPr>
            <w:tcW w:w="2601" w:type="dxa"/>
            <w:shd w:val="clear" w:color="auto" w:fill="auto"/>
          </w:tcPr>
          <w:p w:rsidR="00552481" w:rsidRPr="00552481" w:rsidRDefault="00552481" w:rsidP="00552481">
            <w:pPr>
              <w:tabs>
                <w:tab w:val="left" w:pos="144"/>
              </w:tabs>
              <w:spacing w:line="240" w:lineRule="auto"/>
              <w:ind w:left="49" w:right="-1" w:firstLine="0"/>
              <w:rPr>
                <w:lang w:val="ru-RU"/>
              </w:rPr>
            </w:pPr>
            <w:r w:rsidRPr="00552481">
              <w:rPr>
                <w:lang w:val="ru-RU"/>
              </w:rPr>
              <w:t xml:space="preserve">формирование гуманистических и демократических ценностных ориентаций на основе знакомства с историко-культурным наследием и современной жизнью разных стран, в том числе стран зарубежной Европы; </w:t>
            </w:r>
          </w:p>
          <w:p w:rsidR="00552481" w:rsidRPr="00552481" w:rsidRDefault="00552481" w:rsidP="00552481">
            <w:pPr>
              <w:tabs>
                <w:tab w:val="left" w:pos="144"/>
              </w:tabs>
              <w:spacing w:line="240" w:lineRule="auto"/>
              <w:ind w:left="49" w:right="-1" w:firstLine="0"/>
              <w:rPr>
                <w:lang w:val="ru-RU"/>
              </w:rPr>
            </w:pPr>
            <w:r w:rsidRPr="00552481">
              <w:rPr>
                <w:lang w:val="ru-RU"/>
              </w:rPr>
              <w:t xml:space="preserve">целостный взгляд на мир в единстве природы, народов и культур через последовательное рассмотрение взаимосвязей в окружающем мире, в том числе в природе, между природой и человеком, между разными странами и народами; </w:t>
            </w:r>
          </w:p>
          <w:p w:rsidR="00552481" w:rsidRPr="00552481" w:rsidRDefault="00552481" w:rsidP="00552481">
            <w:pPr>
              <w:tabs>
                <w:tab w:val="left" w:pos="149"/>
              </w:tabs>
              <w:spacing w:line="240" w:lineRule="auto"/>
              <w:ind w:left="49" w:right="-1" w:firstLine="0"/>
              <w:rPr>
                <w:lang w:val="ru-RU"/>
              </w:rPr>
            </w:pPr>
            <w:r w:rsidRPr="00552481">
              <w:rPr>
                <w:lang w:val="ru-RU"/>
              </w:rPr>
              <w:t xml:space="preserve">уважительное отношение к иному мнению, истории и культуре других народов на основе знакомства с многообразием стран и народов на Земле, выявления общего и различного в политическом устройстве государств; </w:t>
            </w:r>
          </w:p>
          <w:p w:rsidR="00552481" w:rsidRPr="00552481" w:rsidRDefault="00552481" w:rsidP="00552481">
            <w:pPr>
              <w:tabs>
                <w:tab w:val="left" w:pos="144"/>
              </w:tabs>
              <w:spacing w:line="240" w:lineRule="auto"/>
              <w:ind w:left="49" w:right="-1" w:firstLine="0"/>
              <w:rPr>
                <w:lang w:val="ru-RU"/>
              </w:rPr>
            </w:pPr>
            <w:r w:rsidRPr="00552481">
              <w:rPr>
                <w:lang w:val="ru-RU"/>
              </w:rPr>
              <w:t xml:space="preserve">проявление чувства гордости за свою </w:t>
            </w:r>
            <w:r w:rsidRPr="00552481">
              <w:rPr>
                <w:lang w:val="ru-RU"/>
              </w:rPr>
              <w:lastRenderedPageBreak/>
              <w:t>Родину, в том числе через знакомство с историко-культурным наследием городов Золотого кольца России;</w:t>
            </w:r>
          </w:p>
        </w:tc>
        <w:tc>
          <w:tcPr>
            <w:tcW w:w="2785" w:type="dxa"/>
          </w:tcPr>
          <w:p w:rsidR="00552481" w:rsidRPr="00552481" w:rsidRDefault="00552481" w:rsidP="00552481">
            <w:pPr>
              <w:tabs>
                <w:tab w:val="left" w:pos="33"/>
              </w:tabs>
              <w:spacing w:line="240" w:lineRule="auto"/>
              <w:ind w:left="175" w:firstLine="0"/>
              <w:rPr>
                <w:color w:val="000000"/>
                <w:lang w:val="ru-RU" w:eastAsia="ru-RU" w:bidi="ru-RU"/>
              </w:rPr>
            </w:pPr>
            <w:r w:rsidRPr="00552481">
              <w:rPr>
                <w:color w:val="000000"/>
                <w:lang w:val="ru-RU" w:eastAsia="ru-RU" w:bidi="ru-RU"/>
              </w:rPr>
              <w:lastRenderedPageBreak/>
              <w:t xml:space="preserve">Развитие </w:t>
            </w:r>
            <w:proofErr w:type="gramStart"/>
            <w:r w:rsidRPr="00552481">
              <w:rPr>
                <w:color w:val="000000"/>
                <w:lang w:val="ru-RU" w:eastAsia="ru-RU" w:bidi="ru-RU"/>
              </w:rPr>
              <w:t>произвольного</w:t>
            </w:r>
            <w:proofErr w:type="gramEnd"/>
          </w:p>
          <w:p w:rsidR="00552481" w:rsidRPr="00552481" w:rsidRDefault="00552481" w:rsidP="00552481">
            <w:pPr>
              <w:pStyle w:val="afd"/>
              <w:shd w:val="clear" w:color="auto" w:fill="auto"/>
              <w:tabs>
                <w:tab w:val="left" w:pos="1805"/>
              </w:tabs>
              <w:rPr>
                <w:sz w:val="24"/>
                <w:szCs w:val="24"/>
              </w:rPr>
            </w:pPr>
            <w:r w:rsidRPr="00552481">
              <w:rPr>
                <w:color w:val="000000"/>
                <w:sz w:val="24"/>
                <w:szCs w:val="24"/>
                <w:lang w:bidi="ru-RU"/>
              </w:rPr>
              <w:t>внимания, обогащение</w:t>
            </w:r>
          </w:p>
          <w:p w:rsidR="00552481" w:rsidRPr="00552481" w:rsidRDefault="00552481" w:rsidP="00552481">
            <w:pPr>
              <w:pStyle w:val="afd"/>
              <w:shd w:val="clear" w:color="auto" w:fill="auto"/>
              <w:tabs>
                <w:tab w:val="left" w:pos="1200"/>
                <w:tab w:val="left" w:pos="2309"/>
              </w:tabs>
              <w:rPr>
                <w:sz w:val="24"/>
                <w:szCs w:val="24"/>
              </w:rPr>
            </w:pPr>
            <w:r w:rsidRPr="00552481">
              <w:rPr>
                <w:color w:val="000000"/>
                <w:sz w:val="24"/>
                <w:szCs w:val="24"/>
                <w:lang w:bidi="ru-RU"/>
              </w:rPr>
              <w:t>словарного запаса. Развитие связной</w:t>
            </w:r>
            <w:r w:rsidRPr="00552481">
              <w:rPr>
                <w:color w:val="000000"/>
                <w:sz w:val="24"/>
                <w:szCs w:val="24"/>
                <w:lang w:bidi="ru-RU"/>
              </w:rPr>
              <w:tab/>
              <w:t>речи,</w:t>
            </w:r>
          </w:p>
          <w:p w:rsidR="00552481" w:rsidRPr="00552481" w:rsidRDefault="00552481" w:rsidP="00552481">
            <w:pPr>
              <w:spacing w:line="240" w:lineRule="auto"/>
              <w:ind w:firstLine="0"/>
              <w:rPr>
                <w:lang w:val="ru-RU"/>
              </w:rPr>
            </w:pPr>
            <w:r w:rsidRPr="00552481">
              <w:rPr>
                <w:color w:val="000000"/>
                <w:lang w:val="ru-RU" w:eastAsia="ru-RU" w:bidi="ru-RU"/>
              </w:rPr>
              <w:t>слухового восприятия</w:t>
            </w:r>
            <w:proofErr w:type="gramStart"/>
            <w:r w:rsidRPr="00552481">
              <w:rPr>
                <w:color w:val="000000"/>
                <w:lang w:val="ru-RU" w:eastAsia="ru-RU" w:bidi="ru-RU"/>
              </w:rPr>
              <w:t xml:space="preserve">.. </w:t>
            </w:r>
            <w:proofErr w:type="gramEnd"/>
            <w:r w:rsidRPr="00552481">
              <w:rPr>
                <w:color w:val="000000"/>
                <w:lang w:val="ru-RU" w:eastAsia="ru-RU" w:bidi="ru-RU"/>
              </w:rPr>
              <w:t>Развитие памяти, мышления, наблюдательности</w:t>
            </w:r>
          </w:p>
        </w:tc>
      </w:tr>
      <w:tr w:rsidR="00552481" w:rsidRPr="00E02C9C" w:rsidTr="00552481">
        <w:tc>
          <w:tcPr>
            <w:tcW w:w="4820" w:type="dxa"/>
            <w:shd w:val="clear" w:color="auto" w:fill="auto"/>
          </w:tcPr>
          <w:p w:rsidR="00552481" w:rsidRPr="00552481" w:rsidRDefault="00552481" w:rsidP="00552481">
            <w:pPr>
              <w:spacing w:line="240" w:lineRule="auto"/>
              <w:ind w:right="-1"/>
              <w:rPr>
                <w:lang w:val="ru-RU"/>
              </w:rPr>
            </w:pPr>
            <w:r w:rsidRPr="00552481">
              <w:rPr>
                <w:lang w:val="ru-RU"/>
              </w:rPr>
              <w:lastRenderedPageBreak/>
              <w:t xml:space="preserve">Всего </w:t>
            </w:r>
            <w:r w:rsidRPr="00552481">
              <w:rPr>
                <w:b/>
                <w:lang w:val="ru-RU"/>
              </w:rPr>
              <w:t>68</w:t>
            </w:r>
          </w:p>
        </w:tc>
        <w:tc>
          <w:tcPr>
            <w:tcW w:w="851" w:type="dxa"/>
          </w:tcPr>
          <w:p w:rsidR="00552481" w:rsidRPr="00552481" w:rsidRDefault="00552481" w:rsidP="00552481">
            <w:pPr>
              <w:spacing w:line="240" w:lineRule="auto"/>
              <w:ind w:firstLine="0"/>
              <w:rPr>
                <w:b/>
                <w:lang w:val="ru-RU"/>
              </w:rPr>
            </w:pPr>
          </w:p>
        </w:tc>
        <w:tc>
          <w:tcPr>
            <w:tcW w:w="2601" w:type="dxa"/>
            <w:shd w:val="clear" w:color="auto" w:fill="auto"/>
          </w:tcPr>
          <w:p w:rsidR="00552481" w:rsidRPr="00552481" w:rsidRDefault="00552481" w:rsidP="00552481">
            <w:pPr>
              <w:spacing w:line="240" w:lineRule="auto"/>
              <w:ind w:firstLine="0"/>
              <w:rPr>
                <w:b/>
                <w:lang w:val="ru-RU"/>
              </w:rPr>
            </w:pPr>
          </w:p>
        </w:tc>
        <w:tc>
          <w:tcPr>
            <w:tcW w:w="2785" w:type="dxa"/>
          </w:tcPr>
          <w:p w:rsidR="00552481" w:rsidRPr="00552481" w:rsidRDefault="00552481" w:rsidP="00552481">
            <w:pPr>
              <w:spacing w:line="240" w:lineRule="auto"/>
              <w:ind w:firstLine="0"/>
            </w:pPr>
          </w:p>
        </w:tc>
      </w:tr>
    </w:tbl>
    <w:p w:rsidR="00EA195A" w:rsidRDefault="00EA195A" w:rsidP="00552481">
      <w:pPr>
        <w:widowControl/>
        <w:shd w:val="clear" w:color="auto" w:fill="FFFFFF"/>
        <w:autoSpaceDE w:val="0"/>
        <w:spacing w:after="200" w:line="240" w:lineRule="auto"/>
        <w:ind w:firstLine="0"/>
        <w:rPr>
          <w:b/>
          <w:bCs/>
          <w:lang w:val="ru-RU"/>
        </w:rPr>
      </w:pPr>
    </w:p>
    <w:p w:rsidR="00552481" w:rsidRPr="00125360" w:rsidRDefault="00552481" w:rsidP="00EA195A">
      <w:pPr>
        <w:widowControl/>
        <w:shd w:val="clear" w:color="auto" w:fill="FFFFFF"/>
        <w:autoSpaceDE w:val="0"/>
        <w:spacing w:after="200"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8.  Описание м</w:t>
      </w:r>
      <w:r w:rsidRPr="00E87038">
        <w:rPr>
          <w:b/>
          <w:bCs/>
          <w:lang w:val="ru-RU"/>
        </w:rPr>
        <w:t>атериально- техническое обеспе</w:t>
      </w:r>
      <w:r>
        <w:rPr>
          <w:b/>
          <w:bCs/>
          <w:lang w:val="ru-RU"/>
        </w:rPr>
        <w:t>чения образовательного процесса</w:t>
      </w:r>
    </w:p>
    <w:tbl>
      <w:tblPr>
        <w:tblW w:w="10348" w:type="dxa"/>
        <w:tblInd w:w="250" w:type="dxa"/>
        <w:tblLayout w:type="fixed"/>
        <w:tblLook w:val="0000"/>
      </w:tblPr>
      <w:tblGrid>
        <w:gridCol w:w="3109"/>
        <w:gridCol w:w="7239"/>
      </w:tblGrid>
      <w:tr w:rsidR="00552481" w:rsidRPr="006261B1" w:rsidTr="00EA195A">
        <w:trPr>
          <w:trHeight w:val="455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481" w:rsidRPr="006261B1" w:rsidRDefault="00552481" w:rsidP="000D22EE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D93C3A">
              <w:rPr>
                <w:lang w:val="ru-RU"/>
              </w:rPr>
              <w:t>Учебник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81" w:rsidRPr="006261B1" w:rsidRDefault="00552481" w:rsidP="000D22EE">
            <w:pPr>
              <w:spacing w:line="240" w:lineRule="auto"/>
              <w:ind w:firstLine="0"/>
              <w:jc w:val="both"/>
              <w:rPr>
                <w:lang w:val="ru-RU"/>
              </w:rPr>
            </w:pPr>
            <w:r w:rsidRPr="006261B1">
              <w:rPr>
                <w:lang w:val="ru-RU"/>
              </w:rPr>
              <w:t xml:space="preserve">Плешаков А.А. Мир вокруг нас: </w:t>
            </w:r>
            <w:r w:rsidRPr="006261B1">
              <w:rPr>
                <w:b/>
                <w:lang w:val="ru-RU"/>
              </w:rPr>
              <w:t xml:space="preserve">учебник </w:t>
            </w:r>
            <w:r>
              <w:rPr>
                <w:lang w:val="ru-RU"/>
              </w:rPr>
              <w:t xml:space="preserve">для 3 </w:t>
            </w:r>
            <w:r w:rsidRPr="006261B1">
              <w:rPr>
                <w:lang w:val="ru-RU"/>
              </w:rPr>
              <w:t>класса в двух частях. – М.: Просвещение, 2017.</w:t>
            </w:r>
          </w:p>
        </w:tc>
      </w:tr>
      <w:tr w:rsidR="00552481" w:rsidRPr="003238DB" w:rsidTr="00EA195A">
        <w:trPr>
          <w:trHeight w:val="455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481" w:rsidRPr="006261B1" w:rsidRDefault="00552481" w:rsidP="000D22EE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D93C3A">
              <w:rPr>
                <w:lang w:val="ru-RU"/>
              </w:rPr>
              <w:t>Дидактические</w:t>
            </w:r>
            <w:r w:rsidRPr="006261B1">
              <w:rPr>
                <w:lang w:val="ru-RU"/>
              </w:rPr>
              <w:t xml:space="preserve"> </w:t>
            </w:r>
            <w:r w:rsidRPr="00D93C3A">
              <w:rPr>
                <w:lang w:val="ru-RU"/>
              </w:rPr>
              <w:t>средства</w:t>
            </w:r>
            <w:r w:rsidRPr="006261B1">
              <w:rPr>
                <w:lang w:val="ru-RU"/>
              </w:rPr>
              <w:t xml:space="preserve"> </w:t>
            </w:r>
            <w:proofErr w:type="spellStart"/>
            <w:r w:rsidRPr="006261B1">
              <w:t>для</w:t>
            </w:r>
            <w:proofErr w:type="spellEnd"/>
            <w:r w:rsidRPr="006261B1">
              <w:rPr>
                <w:lang w:val="ru-RU"/>
              </w:rPr>
              <w:t xml:space="preserve"> </w:t>
            </w:r>
            <w:proofErr w:type="spellStart"/>
            <w:r w:rsidRPr="006261B1">
              <w:t>учащихся</w:t>
            </w:r>
            <w:proofErr w:type="spellEnd"/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81" w:rsidRPr="006261B1" w:rsidRDefault="00552481" w:rsidP="000D22EE">
            <w:pPr>
              <w:spacing w:line="240" w:lineRule="auto"/>
              <w:ind w:firstLine="0"/>
              <w:jc w:val="both"/>
              <w:rPr>
                <w:lang w:val="ru-RU"/>
              </w:rPr>
            </w:pPr>
            <w:r w:rsidRPr="006261B1">
              <w:rPr>
                <w:lang w:val="ru-RU"/>
              </w:rPr>
              <w:t xml:space="preserve">Плешаков А.А. </w:t>
            </w:r>
            <w:r w:rsidRPr="006261B1">
              <w:rPr>
                <w:b/>
                <w:lang w:val="ru-RU"/>
              </w:rPr>
              <w:t>Рабочая тетрадь</w:t>
            </w:r>
            <w:r w:rsidRPr="006261B1">
              <w:rPr>
                <w:lang w:val="ru-RU"/>
              </w:rPr>
              <w:t xml:space="preserve"> к учебнику для </w:t>
            </w:r>
            <w:r>
              <w:rPr>
                <w:lang w:val="ru-RU"/>
              </w:rPr>
              <w:t>3</w:t>
            </w:r>
            <w:r w:rsidRPr="006261B1">
              <w:rPr>
                <w:lang w:val="ru-RU"/>
              </w:rPr>
              <w:t xml:space="preserve"> класса. – М.: Просвещение , 2017.</w:t>
            </w:r>
          </w:p>
          <w:p w:rsidR="00552481" w:rsidRPr="006261B1" w:rsidRDefault="00552481" w:rsidP="000D22EE">
            <w:pPr>
              <w:spacing w:line="240" w:lineRule="auto"/>
              <w:ind w:firstLine="0"/>
              <w:jc w:val="both"/>
              <w:rPr>
                <w:lang w:val="ru-RU"/>
              </w:rPr>
            </w:pPr>
            <w:r w:rsidRPr="006261B1">
              <w:rPr>
                <w:lang w:val="ru-RU"/>
              </w:rPr>
              <w:t xml:space="preserve">Плешаков А.А. От земли до неба: </w:t>
            </w:r>
            <w:r w:rsidRPr="006261B1">
              <w:rPr>
                <w:b/>
                <w:lang w:val="ru-RU"/>
              </w:rPr>
              <w:t>Атлас-определитель</w:t>
            </w:r>
            <w:r w:rsidRPr="006261B1">
              <w:rPr>
                <w:lang w:val="ru-RU"/>
              </w:rPr>
              <w:t>. – М.: Просвещение , 2017</w:t>
            </w:r>
          </w:p>
          <w:p w:rsidR="00552481" w:rsidRPr="006261B1" w:rsidRDefault="00552481" w:rsidP="000D22EE">
            <w:pPr>
              <w:spacing w:line="240" w:lineRule="auto"/>
              <w:ind w:firstLine="0"/>
              <w:jc w:val="both"/>
              <w:rPr>
                <w:b/>
                <w:lang w:val="ru-RU"/>
              </w:rPr>
            </w:pPr>
            <w:r w:rsidRPr="006261B1">
              <w:rPr>
                <w:lang w:val="ru-RU"/>
              </w:rPr>
              <w:t>Плешаков А.А. Зелёные страницы</w:t>
            </w:r>
            <w:r w:rsidRPr="006261B1">
              <w:rPr>
                <w:b/>
                <w:lang w:val="ru-RU"/>
              </w:rPr>
              <w:t>. Книга для учащихся начальных классов</w:t>
            </w:r>
            <w:r w:rsidRPr="006261B1">
              <w:rPr>
                <w:lang w:val="ru-RU"/>
              </w:rPr>
              <w:t>.- М.: Просвещение , 2017</w:t>
            </w:r>
          </w:p>
          <w:p w:rsidR="00552481" w:rsidRPr="006261B1" w:rsidRDefault="00552481" w:rsidP="000D22EE">
            <w:pPr>
              <w:spacing w:line="240" w:lineRule="auto"/>
              <w:ind w:firstLine="0"/>
              <w:jc w:val="both"/>
              <w:rPr>
                <w:b/>
                <w:lang w:val="ru-RU"/>
              </w:rPr>
            </w:pPr>
            <w:r w:rsidRPr="006261B1">
              <w:rPr>
                <w:b/>
                <w:lang w:val="ru-RU"/>
              </w:rPr>
              <w:t>Электронное приложение к учебнику</w:t>
            </w:r>
          </w:p>
          <w:p w:rsidR="00552481" w:rsidRPr="006261B1" w:rsidRDefault="00552481" w:rsidP="000D22EE">
            <w:pPr>
              <w:spacing w:line="240" w:lineRule="auto"/>
              <w:ind w:firstLine="0"/>
              <w:jc w:val="both"/>
              <w:rPr>
                <w:lang w:val="ru-RU"/>
              </w:rPr>
            </w:pPr>
            <w:r w:rsidRPr="006261B1">
              <w:rPr>
                <w:b/>
                <w:lang w:val="ru-RU"/>
              </w:rPr>
              <w:t>Тесты</w:t>
            </w:r>
          </w:p>
          <w:p w:rsidR="00552481" w:rsidRPr="006261B1" w:rsidRDefault="00552481" w:rsidP="000D22EE">
            <w:pPr>
              <w:spacing w:line="240" w:lineRule="auto"/>
              <w:ind w:firstLine="0"/>
              <w:jc w:val="both"/>
              <w:rPr>
                <w:lang w:val="ru-RU"/>
              </w:rPr>
            </w:pPr>
            <w:r w:rsidRPr="006261B1">
              <w:rPr>
                <w:lang w:val="ru-RU"/>
              </w:rPr>
              <w:t xml:space="preserve">Плешаков А.А., </w:t>
            </w:r>
            <w:proofErr w:type="spellStart"/>
            <w:r w:rsidRPr="006261B1">
              <w:rPr>
                <w:lang w:val="ru-RU"/>
              </w:rPr>
              <w:t>Гара</w:t>
            </w:r>
            <w:proofErr w:type="spellEnd"/>
            <w:r w:rsidRPr="006261B1">
              <w:rPr>
                <w:lang w:val="ru-RU"/>
              </w:rPr>
              <w:t xml:space="preserve"> Н.Н., Назарова З. Д. Окружающий мир:</w:t>
            </w:r>
          </w:p>
          <w:p w:rsidR="00552481" w:rsidRPr="006261B1" w:rsidRDefault="00552481" w:rsidP="000D22EE">
            <w:pPr>
              <w:spacing w:line="240" w:lineRule="auto"/>
              <w:ind w:firstLine="0"/>
              <w:jc w:val="both"/>
              <w:rPr>
                <w:lang w:val="ru-RU"/>
              </w:rPr>
            </w:pPr>
            <w:r w:rsidRPr="006261B1">
              <w:rPr>
                <w:lang w:val="ru-RU"/>
              </w:rPr>
              <w:t>Тесты: 3 класс. – М.: Просвещение, 2017.</w:t>
            </w:r>
          </w:p>
          <w:p w:rsidR="00552481" w:rsidRPr="003238DB" w:rsidRDefault="00552481" w:rsidP="000D22EE">
            <w:pPr>
              <w:widowControl/>
              <w:spacing w:line="240" w:lineRule="auto"/>
              <w:ind w:firstLine="0"/>
              <w:rPr>
                <w:b/>
                <w:lang w:val="ru-RU"/>
              </w:rPr>
            </w:pPr>
            <w:r w:rsidRPr="003238DB">
              <w:rPr>
                <w:b/>
                <w:lang w:val="ru-RU"/>
              </w:rPr>
              <w:t>Дидактический материал</w:t>
            </w:r>
          </w:p>
          <w:p w:rsidR="00552481" w:rsidRPr="003238DB" w:rsidRDefault="00552481" w:rsidP="000D22EE">
            <w:pPr>
              <w:widowControl/>
              <w:numPr>
                <w:ilvl w:val="0"/>
                <w:numId w:val="1"/>
              </w:numPr>
              <w:suppressAutoHyphens w:val="0"/>
              <w:spacing w:line="240" w:lineRule="auto"/>
              <w:ind w:left="709"/>
              <w:rPr>
                <w:lang w:val="ru-RU"/>
              </w:rPr>
            </w:pPr>
            <w:r w:rsidRPr="003238DB">
              <w:rPr>
                <w:lang w:val="ru-RU"/>
              </w:rPr>
              <w:t>Учебно-практическое и учебно-лабораторное оборудование</w:t>
            </w:r>
          </w:p>
          <w:p w:rsidR="00552481" w:rsidRPr="003238DB" w:rsidRDefault="00552481" w:rsidP="000D22EE">
            <w:pPr>
              <w:widowControl/>
              <w:numPr>
                <w:ilvl w:val="0"/>
                <w:numId w:val="1"/>
              </w:numPr>
              <w:suppressAutoHyphens w:val="0"/>
              <w:spacing w:line="240" w:lineRule="auto"/>
              <w:ind w:left="709"/>
              <w:rPr>
                <w:lang w:val="ru-RU"/>
              </w:rPr>
            </w:pPr>
            <w:r w:rsidRPr="003238DB">
              <w:rPr>
                <w:lang w:val="ru-RU"/>
              </w:rPr>
              <w:t>Наборы муляжей овощей и фруктов.</w:t>
            </w:r>
          </w:p>
          <w:p w:rsidR="00552481" w:rsidRPr="003238DB" w:rsidRDefault="00552481" w:rsidP="000D22EE">
            <w:pPr>
              <w:widowControl/>
              <w:numPr>
                <w:ilvl w:val="0"/>
                <w:numId w:val="1"/>
              </w:numPr>
              <w:suppressAutoHyphens w:val="0"/>
              <w:spacing w:line="240" w:lineRule="auto"/>
              <w:ind w:left="709"/>
              <w:rPr>
                <w:lang w:val="ru-RU"/>
              </w:rPr>
            </w:pPr>
            <w:r w:rsidRPr="003238DB">
              <w:rPr>
                <w:lang w:val="ru-RU"/>
              </w:rPr>
              <w:t>Набор предметных картинок.</w:t>
            </w:r>
          </w:p>
          <w:p w:rsidR="00552481" w:rsidRPr="003238DB" w:rsidRDefault="00552481" w:rsidP="000D22EE">
            <w:pPr>
              <w:widowControl/>
              <w:numPr>
                <w:ilvl w:val="0"/>
                <w:numId w:val="1"/>
              </w:numPr>
              <w:suppressAutoHyphens w:val="0"/>
              <w:spacing w:line="240" w:lineRule="auto"/>
              <w:ind w:left="709"/>
              <w:rPr>
                <w:lang w:val="ru-RU"/>
              </w:rPr>
            </w:pPr>
            <w:r w:rsidRPr="003238DB">
              <w:rPr>
                <w:lang w:val="ru-RU"/>
              </w:rPr>
              <w:t>Гербарии</w:t>
            </w:r>
          </w:p>
          <w:p w:rsidR="00552481" w:rsidRPr="003238DB" w:rsidRDefault="00552481" w:rsidP="000D22EE">
            <w:pPr>
              <w:widowControl/>
              <w:numPr>
                <w:ilvl w:val="0"/>
                <w:numId w:val="1"/>
              </w:numPr>
              <w:suppressAutoHyphens w:val="0"/>
              <w:spacing w:line="240" w:lineRule="auto"/>
              <w:ind w:left="709"/>
              <w:rPr>
                <w:lang w:val="ru-RU"/>
              </w:rPr>
            </w:pPr>
            <w:r w:rsidRPr="003238DB">
              <w:rPr>
                <w:lang w:val="ru-RU"/>
              </w:rPr>
              <w:t>Карты физические, политические, карта полушарий</w:t>
            </w:r>
          </w:p>
          <w:p w:rsidR="00552481" w:rsidRPr="003238DB" w:rsidRDefault="00552481" w:rsidP="000D22EE">
            <w:pPr>
              <w:widowControl/>
              <w:numPr>
                <w:ilvl w:val="0"/>
                <w:numId w:val="1"/>
              </w:numPr>
              <w:suppressAutoHyphens w:val="0"/>
              <w:spacing w:line="240" w:lineRule="auto"/>
              <w:ind w:left="709"/>
              <w:rPr>
                <w:lang w:val="ru-RU"/>
              </w:rPr>
            </w:pPr>
            <w:r w:rsidRPr="003238DB">
              <w:rPr>
                <w:lang w:val="ru-RU"/>
              </w:rPr>
              <w:t>Глобус</w:t>
            </w:r>
          </w:p>
          <w:p w:rsidR="00552481" w:rsidRPr="003238DB" w:rsidRDefault="00552481" w:rsidP="000D22EE">
            <w:pPr>
              <w:widowControl/>
              <w:numPr>
                <w:ilvl w:val="0"/>
                <w:numId w:val="1"/>
              </w:numPr>
              <w:suppressAutoHyphens w:val="0"/>
              <w:spacing w:line="240" w:lineRule="auto"/>
              <w:ind w:left="709"/>
              <w:rPr>
                <w:lang w:val="ru-RU"/>
              </w:rPr>
            </w:pPr>
            <w:r w:rsidRPr="003238DB">
              <w:rPr>
                <w:lang w:val="ru-RU"/>
              </w:rPr>
              <w:t>Компасы.</w:t>
            </w:r>
          </w:p>
          <w:p w:rsidR="00552481" w:rsidRPr="003238DB" w:rsidRDefault="00552481" w:rsidP="000D22EE">
            <w:pPr>
              <w:widowControl/>
              <w:numPr>
                <w:ilvl w:val="0"/>
                <w:numId w:val="1"/>
              </w:numPr>
              <w:suppressAutoHyphens w:val="0"/>
              <w:spacing w:line="240" w:lineRule="auto"/>
              <w:ind w:left="709"/>
              <w:rPr>
                <w:lang w:val="ru-RU"/>
              </w:rPr>
            </w:pPr>
            <w:r w:rsidRPr="003238DB">
              <w:rPr>
                <w:lang w:val="ru-RU"/>
              </w:rPr>
              <w:t>Учебные таблицы «Спектр».</w:t>
            </w:r>
          </w:p>
          <w:p w:rsidR="00552481" w:rsidRPr="003238DB" w:rsidRDefault="00552481" w:rsidP="000D22EE">
            <w:pPr>
              <w:widowControl/>
              <w:spacing w:line="240" w:lineRule="auto"/>
              <w:ind w:firstLine="0"/>
              <w:rPr>
                <w:rFonts w:eastAsia="Calibri"/>
                <w:b/>
                <w:iCs/>
                <w:szCs w:val="28"/>
                <w:lang w:val="ru-RU" w:eastAsia="en-US"/>
              </w:rPr>
            </w:pPr>
            <w:r w:rsidRPr="003238DB">
              <w:rPr>
                <w:rFonts w:eastAsia="Calibri"/>
                <w:b/>
                <w:iCs/>
                <w:szCs w:val="28"/>
                <w:lang w:val="ru-RU" w:eastAsia="en-US"/>
              </w:rPr>
              <w:t>Цифровые образовательные ресурсы:</w:t>
            </w:r>
          </w:p>
          <w:p w:rsidR="00552481" w:rsidRPr="003238DB" w:rsidRDefault="00552481" w:rsidP="000D22EE">
            <w:pPr>
              <w:widowControl/>
              <w:spacing w:line="240" w:lineRule="auto"/>
              <w:ind w:firstLine="0"/>
              <w:rPr>
                <w:rFonts w:eastAsia="Calibri"/>
                <w:lang w:val="ru-RU" w:eastAsia="en-US"/>
              </w:rPr>
            </w:pPr>
            <w:r w:rsidRPr="003238DB">
              <w:rPr>
                <w:rFonts w:eastAsia="Calibri"/>
                <w:lang w:val="ru-RU" w:eastAsia="en-US"/>
              </w:rPr>
              <w:t>1.Самостоятельно разработанные презентации</w:t>
            </w:r>
          </w:p>
          <w:p w:rsidR="00552481" w:rsidRPr="003238DB" w:rsidRDefault="00552481" w:rsidP="000D22EE">
            <w:pPr>
              <w:widowControl/>
              <w:tabs>
                <w:tab w:val="left" w:pos="284"/>
              </w:tabs>
              <w:spacing w:line="240" w:lineRule="auto"/>
              <w:ind w:firstLine="0"/>
              <w:rPr>
                <w:lang w:val="ru-RU" w:eastAsia="ru-RU"/>
              </w:rPr>
            </w:pPr>
            <w:r w:rsidRPr="003238DB">
              <w:rPr>
                <w:lang w:val="ru-RU"/>
              </w:rPr>
              <w:t xml:space="preserve">2.Компакт-  диск  к учебнику А.А. Плешаков Окружающий мир: 3 класс: </w:t>
            </w:r>
            <w:r w:rsidRPr="003238DB">
              <w:rPr>
                <w:color w:val="000000"/>
                <w:lang w:val="ru-RU"/>
              </w:rPr>
              <w:t>М.: Просвещение, 2014 г.</w:t>
            </w:r>
          </w:p>
          <w:p w:rsidR="00552481" w:rsidRPr="003238DB" w:rsidRDefault="00552481" w:rsidP="000D22EE">
            <w:pPr>
              <w:widowControl/>
              <w:spacing w:line="240" w:lineRule="auto"/>
              <w:ind w:firstLine="0"/>
              <w:rPr>
                <w:rFonts w:eastAsia="Calibri"/>
                <w:color w:val="000000"/>
                <w:lang w:val="ru-RU" w:eastAsia="en-US"/>
              </w:rPr>
            </w:pPr>
            <w:r w:rsidRPr="003238DB">
              <w:rPr>
                <w:rFonts w:eastAsia="Calibri"/>
                <w:color w:val="000000"/>
                <w:lang w:val="ru-RU" w:eastAsia="en-US"/>
              </w:rPr>
              <w:t xml:space="preserve">Электронная энциклопедия Кирилла и </w:t>
            </w:r>
            <w:proofErr w:type="spellStart"/>
            <w:r w:rsidRPr="003238DB">
              <w:rPr>
                <w:rFonts w:eastAsia="Calibri"/>
                <w:color w:val="000000"/>
                <w:lang w:val="ru-RU" w:eastAsia="en-US"/>
              </w:rPr>
              <w:t>Мефодия</w:t>
            </w:r>
            <w:proofErr w:type="spellEnd"/>
          </w:p>
          <w:p w:rsidR="00552481" w:rsidRPr="003238DB" w:rsidRDefault="00552481" w:rsidP="000D22EE">
            <w:pPr>
              <w:widowControl/>
              <w:spacing w:line="240" w:lineRule="auto"/>
              <w:ind w:firstLine="0"/>
              <w:rPr>
                <w:rFonts w:eastAsia="Calibri"/>
                <w:color w:val="000000"/>
                <w:lang w:val="ru-RU" w:eastAsia="en-US"/>
              </w:rPr>
            </w:pPr>
            <w:r w:rsidRPr="003238DB">
              <w:rPr>
                <w:rFonts w:eastAsia="Calibri"/>
                <w:color w:val="000000"/>
                <w:lang w:val="ru-RU" w:eastAsia="en-US"/>
              </w:rPr>
              <w:t>Единая коллекция ЦОР</w:t>
            </w:r>
            <w:r w:rsidRPr="003238DB">
              <w:rPr>
                <w:rFonts w:eastAsia="Calibri"/>
                <w:lang w:val="ru-RU" w:eastAsia="en-US"/>
              </w:rPr>
              <w:t xml:space="preserve"> </w:t>
            </w:r>
            <w:hyperlink r:id="rId8" w:history="1">
              <w:r w:rsidRPr="003238DB">
                <w:rPr>
                  <w:rFonts w:eastAsia="Calibri"/>
                  <w:color w:val="0000FF"/>
                  <w:u w:val="single"/>
                  <w:lang w:val="ru-RU" w:eastAsia="en-US"/>
                </w:rPr>
                <w:t>http://school-collection.edu.ru/collection/</w:t>
              </w:r>
            </w:hyperlink>
          </w:p>
          <w:p w:rsidR="00552481" w:rsidRPr="003238DB" w:rsidRDefault="00552481" w:rsidP="000D22EE">
            <w:pPr>
              <w:spacing w:line="240" w:lineRule="auto"/>
              <w:ind w:firstLine="0"/>
              <w:jc w:val="both"/>
              <w:rPr>
                <w:lang w:val="ru-RU"/>
              </w:rPr>
            </w:pPr>
          </w:p>
        </w:tc>
      </w:tr>
    </w:tbl>
    <w:p w:rsidR="001239B7" w:rsidRPr="003238DB" w:rsidRDefault="00552481" w:rsidP="00552481">
      <w:pPr>
        <w:widowControl/>
        <w:spacing w:line="240" w:lineRule="auto"/>
        <w:ind w:firstLine="0"/>
        <w:rPr>
          <w:rFonts w:eastAsia="Calibri"/>
          <w:b/>
          <w:bCs/>
          <w:iCs/>
          <w:szCs w:val="28"/>
          <w:lang w:val="ru-RU" w:eastAsia="en-US"/>
        </w:rPr>
      </w:pPr>
      <w:r w:rsidRPr="003238DB">
        <w:rPr>
          <w:rFonts w:eastAsia="Calibri"/>
          <w:b/>
          <w:bCs/>
          <w:iCs/>
          <w:szCs w:val="28"/>
          <w:lang w:val="ru-RU" w:eastAsia="en-US"/>
        </w:rPr>
        <w:t>Оборудование:</w:t>
      </w:r>
    </w:p>
    <w:p w:rsidR="001239B7" w:rsidRPr="001239B7" w:rsidRDefault="001239B7" w:rsidP="001239B7">
      <w:pPr>
        <w:spacing w:line="240" w:lineRule="auto"/>
        <w:jc w:val="center"/>
        <w:rPr>
          <w:b/>
          <w:lang w:val="ru-RU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"/>
        <w:gridCol w:w="832"/>
        <w:gridCol w:w="4294"/>
      </w:tblGrid>
      <w:tr w:rsidR="001239B7" w:rsidRPr="003238DB" w:rsidTr="000D22EE">
        <w:trPr>
          <w:trHeight w:val="489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B7" w:rsidRPr="003238DB" w:rsidRDefault="001239B7" w:rsidP="000D22EE">
            <w:pPr>
              <w:widowControl/>
              <w:tabs>
                <w:tab w:val="left" w:pos="3795"/>
              </w:tabs>
              <w:spacing w:line="240" w:lineRule="auto"/>
              <w:ind w:firstLine="0"/>
              <w:jc w:val="center"/>
              <w:rPr>
                <w:lang w:val="ru-RU" w:eastAsia="en-US"/>
              </w:rPr>
            </w:pPr>
            <w:r w:rsidRPr="003238DB">
              <w:rPr>
                <w:lang w:val="ru-RU"/>
              </w:rPr>
              <w:t>№</w:t>
            </w:r>
          </w:p>
          <w:p w:rsidR="001239B7" w:rsidRPr="003238DB" w:rsidRDefault="001239B7" w:rsidP="000D22EE">
            <w:pPr>
              <w:widowControl/>
              <w:tabs>
                <w:tab w:val="left" w:pos="3795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 w:rsidRPr="003238DB">
              <w:rPr>
                <w:lang w:val="ru-RU"/>
              </w:rPr>
              <w:t xml:space="preserve"> </w:t>
            </w:r>
            <w:proofErr w:type="spellStart"/>
            <w:r w:rsidRPr="003238DB">
              <w:rPr>
                <w:lang w:val="ru-RU"/>
              </w:rPr>
              <w:t>п\</w:t>
            </w:r>
            <w:proofErr w:type="gramStart"/>
            <w:r w:rsidRPr="003238DB">
              <w:rPr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B7" w:rsidRPr="003238DB" w:rsidRDefault="001239B7" w:rsidP="000D22EE">
            <w:pPr>
              <w:widowControl/>
              <w:tabs>
                <w:tab w:val="left" w:pos="3795"/>
              </w:tabs>
              <w:spacing w:line="240" w:lineRule="auto"/>
              <w:ind w:firstLine="0"/>
              <w:rPr>
                <w:lang w:val="ru-RU"/>
              </w:rPr>
            </w:pPr>
            <w:r w:rsidRPr="003238DB">
              <w:rPr>
                <w:lang w:val="ru-RU"/>
              </w:rPr>
              <w:t>Наименование ТСО</w:t>
            </w:r>
          </w:p>
        </w:tc>
      </w:tr>
      <w:tr w:rsidR="001239B7" w:rsidRPr="003238DB" w:rsidTr="000D22EE">
        <w:trPr>
          <w:gridBefore w:val="1"/>
          <w:wBefore w:w="14" w:type="dxa"/>
          <w:trHeight w:val="23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B7" w:rsidRPr="003238DB" w:rsidRDefault="001239B7" w:rsidP="000D22EE">
            <w:pPr>
              <w:widowControl/>
              <w:tabs>
                <w:tab w:val="left" w:pos="3795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 w:rsidRPr="003238DB">
              <w:rPr>
                <w:lang w:val="ru-RU"/>
              </w:rPr>
              <w:t>1.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B7" w:rsidRPr="003238DB" w:rsidRDefault="001239B7" w:rsidP="000D22EE">
            <w:pPr>
              <w:widowControl/>
              <w:tabs>
                <w:tab w:val="left" w:pos="3795"/>
              </w:tabs>
              <w:spacing w:line="240" w:lineRule="auto"/>
              <w:ind w:firstLine="0"/>
            </w:pPr>
            <w:r>
              <w:rPr>
                <w:lang w:val="ru-RU"/>
              </w:rPr>
              <w:t>Компьютер</w:t>
            </w:r>
          </w:p>
        </w:tc>
      </w:tr>
      <w:tr w:rsidR="001239B7" w:rsidRPr="003238DB" w:rsidTr="000D22EE">
        <w:trPr>
          <w:gridBefore w:val="1"/>
          <w:wBefore w:w="14" w:type="dxa"/>
          <w:trHeight w:val="25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B7" w:rsidRPr="003238DB" w:rsidRDefault="001239B7" w:rsidP="000D22EE">
            <w:pPr>
              <w:widowControl/>
              <w:tabs>
                <w:tab w:val="left" w:pos="3795"/>
              </w:tabs>
              <w:spacing w:line="240" w:lineRule="auto"/>
              <w:ind w:firstLine="0"/>
              <w:jc w:val="center"/>
            </w:pPr>
            <w:r w:rsidRPr="003238DB">
              <w:t>2.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B7" w:rsidRPr="003238DB" w:rsidRDefault="001239B7" w:rsidP="000D22EE">
            <w:pPr>
              <w:widowControl/>
              <w:tabs>
                <w:tab w:val="left" w:pos="3795"/>
              </w:tabs>
              <w:spacing w:line="240" w:lineRule="auto"/>
              <w:ind w:firstLine="0"/>
            </w:pPr>
            <w:r w:rsidRPr="003238DB">
              <w:rPr>
                <w:lang w:val="ru-RU"/>
              </w:rPr>
              <w:t>Аудиоколонки</w:t>
            </w:r>
          </w:p>
        </w:tc>
      </w:tr>
      <w:tr w:rsidR="001239B7" w:rsidRPr="003238DB" w:rsidTr="000D22EE">
        <w:trPr>
          <w:gridBefore w:val="1"/>
          <w:wBefore w:w="14" w:type="dxa"/>
          <w:trHeight w:val="23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B7" w:rsidRPr="003238DB" w:rsidRDefault="001239B7" w:rsidP="000D22EE">
            <w:pPr>
              <w:widowControl/>
              <w:tabs>
                <w:tab w:val="left" w:pos="3795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 w:rsidRPr="003238DB">
              <w:t>3</w:t>
            </w:r>
            <w:r w:rsidRPr="003238DB">
              <w:rPr>
                <w:lang w:val="ru-RU"/>
              </w:rPr>
              <w:t>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B7" w:rsidRPr="003238DB" w:rsidRDefault="001239B7" w:rsidP="000D22EE">
            <w:pPr>
              <w:widowControl/>
              <w:tabs>
                <w:tab w:val="left" w:pos="3795"/>
              </w:tabs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3238DB">
              <w:rPr>
                <w:lang w:val="ru-RU"/>
              </w:rPr>
              <w:t xml:space="preserve"> Учебные столы.</w:t>
            </w:r>
          </w:p>
        </w:tc>
      </w:tr>
      <w:tr w:rsidR="001239B7" w:rsidRPr="003238DB" w:rsidTr="000D22EE">
        <w:trPr>
          <w:gridBefore w:val="1"/>
          <w:wBefore w:w="14" w:type="dxa"/>
          <w:trHeight w:val="48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B7" w:rsidRPr="003238DB" w:rsidRDefault="001239B7" w:rsidP="000D22EE">
            <w:pPr>
              <w:widowControl/>
              <w:tabs>
                <w:tab w:val="left" w:pos="3795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 w:rsidRPr="003238DB">
              <w:t>4</w:t>
            </w:r>
            <w:r w:rsidRPr="003238DB">
              <w:rPr>
                <w:lang w:val="ru-RU"/>
              </w:rPr>
              <w:t>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B7" w:rsidRPr="003238DB" w:rsidRDefault="001239B7" w:rsidP="000D22EE">
            <w:pPr>
              <w:widowControl/>
              <w:tabs>
                <w:tab w:val="left" w:pos="3795"/>
              </w:tabs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3238DB">
              <w:rPr>
                <w:lang w:val="ru-RU"/>
              </w:rPr>
              <w:t xml:space="preserve"> Ученические стулья</w:t>
            </w:r>
          </w:p>
        </w:tc>
      </w:tr>
      <w:tr w:rsidR="001239B7" w:rsidRPr="003238DB" w:rsidTr="000D22EE">
        <w:trPr>
          <w:gridBefore w:val="1"/>
          <w:wBefore w:w="14" w:type="dxa"/>
          <w:trHeight w:val="34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B7" w:rsidRPr="003238DB" w:rsidRDefault="001239B7" w:rsidP="000D22EE">
            <w:pPr>
              <w:widowControl/>
              <w:tabs>
                <w:tab w:val="left" w:pos="3795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 w:rsidRPr="003238DB">
              <w:t>5</w:t>
            </w:r>
            <w:r w:rsidRPr="003238DB">
              <w:rPr>
                <w:lang w:val="ru-RU"/>
              </w:rPr>
              <w:t>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B7" w:rsidRPr="003238DB" w:rsidRDefault="001239B7" w:rsidP="000D22EE">
            <w:pPr>
              <w:widowControl/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3238DB">
              <w:rPr>
                <w:lang w:val="ru-RU"/>
              </w:rPr>
              <w:t xml:space="preserve"> </w:t>
            </w:r>
            <w:r>
              <w:rPr>
                <w:lang w:val="ru-RU"/>
              </w:rPr>
              <w:t>Шкафы</w:t>
            </w:r>
            <w:r w:rsidRPr="003238DB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</w:p>
        </w:tc>
      </w:tr>
      <w:tr w:rsidR="001239B7" w:rsidRPr="003238DB" w:rsidTr="000D22EE">
        <w:trPr>
          <w:gridBefore w:val="1"/>
          <w:wBefore w:w="14" w:type="dxa"/>
          <w:trHeight w:val="25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B7" w:rsidRPr="003238DB" w:rsidRDefault="001239B7" w:rsidP="000D22EE">
            <w:pPr>
              <w:widowControl/>
              <w:tabs>
                <w:tab w:val="left" w:pos="3795"/>
              </w:tabs>
              <w:spacing w:line="240" w:lineRule="auto"/>
              <w:ind w:firstLine="0"/>
              <w:jc w:val="center"/>
              <w:rPr>
                <w:lang w:val="ru-RU"/>
              </w:rPr>
            </w:pPr>
            <w:r w:rsidRPr="003238DB">
              <w:rPr>
                <w:lang w:val="ru-RU"/>
              </w:rPr>
              <w:t>7.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B7" w:rsidRPr="003238DB" w:rsidRDefault="001239B7" w:rsidP="000D22EE">
            <w:pPr>
              <w:widowControl/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3238DB">
              <w:rPr>
                <w:lang w:val="ru-RU"/>
              </w:rPr>
              <w:t xml:space="preserve"> Учительский стол, стул</w:t>
            </w:r>
          </w:p>
        </w:tc>
      </w:tr>
    </w:tbl>
    <w:p w:rsidR="001239B7" w:rsidRPr="006261B1" w:rsidRDefault="001239B7" w:rsidP="001239B7">
      <w:pPr>
        <w:spacing w:line="240" w:lineRule="auto"/>
        <w:ind w:right="-1"/>
      </w:pPr>
    </w:p>
    <w:p w:rsidR="001239B7" w:rsidRPr="007D2FDE" w:rsidRDefault="001239B7" w:rsidP="001239B7">
      <w:pPr>
        <w:widowControl/>
        <w:shd w:val="clear" w:color="auto" w:fill="FFFFFF"/>
        <w:autoSpaceDE w:val="0"/>
        <w:spacing w:line="240" w:lineRule="auto"/>
        <w:ind w:firstLine="0"/>
        <w:jc w:val="center"/>
        <w:rPr>
          <w:b/>
          <w:bCs/>
          <w:lang w:val="ru-RU"/>
        </w:rPr>
      </w:pPr>
    </w:p>
    <w:p w:rsidR="001239B7" w:rsidRDefault="001239B7" w:rsidP="001239B7">
      <w:pPr>
        <w:widowControl/>
        <w:shd w:val="clear" w:color="auto" w:fill="FFFFFF"/>
        <w:autoSpaceDE w:val="0"/>
        <w:spacing w:line="240" w:lineRule="auto"/>
        <w:ind w:firstLine="0"/>
        <w:jc w:val="center"/>
        <w:rPr>
          <w:b/>
          <w:bCs/>
          <w:lang w:val="ru-RU"/>
        </w:rPr>
      </w:pPr>
    </w:p>
    <w:p w:rsidR="001239B7" w:rsidRDefault="001239B7" w:rsidP="001239B7">
      <w:pPr>
        <w:widowControl/>
        <w:shd w:val="clear" w:color="auto" w:fill="FFFFFF"/>
        <w:autoSpaceDE w:val="0"/>
        <w:spacing w:line="240" w:lineRule="auto"/>
        <w:ind w:firstLine="0"/>
        <w:jc w:val="center"/>
        <w:rPr>
          <w:b/>
          <w:bCs/>
          <w:lang w:val="ru-RU"/>
        </w:rPr>
      </w:pPr>
    </w:p>
    <w:p w:rsidR="001239B7" w:rsidRDefault="001239B7" w:rsidP="001239B7">
      <w:pPr>
        <w:widowControl/>
        <w:shd w:val="clear" w:color="auto" w:fill="FFFFFF"/>
        <w:autoSpaceDE w:val="0"/>
        <w:spacing w:line="240" w:lineRule="auto"/>
        <w:ind w:firstLine="0"/>
        <w:jc w:val="center"/>
        <w:rPr>
          <w:b/>
          <w:bCs/>
          <w:lang w:val="ru-RU"/>
        </w:rPr>
      </w:pPr>
    </w:p>
    <w:p w:rsidR="001239B7" w:rsidRDefault="001239B7" w:rsidP="001239B7">
      <w:pPr>
        <w:widowControl/>
        <w:shd w:val="clear" w:color="auto" w:fill="FFFFFF"/>
        <w:autoSpaceDE w:val="0"/>
        <w:spacing w:line="240" w:lineRule="auto"/>
        <w:ind w:firstLine="0"/>
        <w:jc w:val="center"/>
        <w:rPr>
          <w:b/>
          <w:bCs/>
          <w:lang w:val="ru-RU"/>
        </w:rPr>
      </w:pPr>
    </w:p>
    <w:p w:rsidR="001239B7" w:rsidRDefault="001239B7" w:rsidP="001239B7">
      <w:pPr>
        <w:widowControl/>
        <w:shd w:val="clear" w:color="auto" w:fill="FFFFFF"/>
        <w:autoSpaceDE w:val="0"/>
        <w:spacing w:line="240" w:lineRule="auto"/>
        <w:ind w:firstLine="0"/>
        <w:jc w:val="center"/>
        <w:rPr>
          <w:b/>
          <w:bCs/>
          <w:lang w:val="ru-RU"/>
        </w:rPr>
      </w:pPr>
    </w:p>
    <w:p w:rsidR="001239B7" w:rsidRDefault="001239B7" w:rsidP="001239B7">
      <w:pPr>
        <w:widowControl/>
        <w:shd w:val="clear" w:color="auto" w:fill="FFFFFF"/>
        <w:autoSpaceDE w:val="0"/>
        <w:spacing w:line="240" w:lineRule="auto"/>
        <w:ind w:firstLine="0"/>
        <w:jc w:val="center"/>
        <w:rPr>
          <w:b/>
          <w:bCs/>
          <w:lang w:val="ru-RU"/>
        </w:rPr>
      </w:pPr>
    </w:p>
    <w:p w:rsidR="001239B7" w:rsidRDefault="001239B7" w:rsidP="001239B7">
      <w:pPr>
        <w:widowControl/>
        <w:shd w:val="clear" w:color="auto" w:fill="FFFFFF"/>
        <w:autoSpaceDE w:val="0"/>
        <w:spacing w:line="240" w:lineRule="auto"/>
        <w:ind w:firstLine="0"/>
        <w:jc w:val="center"/>
        <w:rPr>
          <w:b/>
          <w:bCs/>
          <w:lang w:val="ru-RU"/>
        </w:rPr>
      </w:pPr>
    </w:p>
    <w:p w:rsidR="001239B7" w:rsidRPr="00C15592" w:rsidRDefault="001239B7" w:rsidP="001239B7">
      <w:pPr>
        <w:widowControl/>
        <w:shd w:val="clear" w:color="auto" w:fill="FFFFFF"/>
        <w:autoSpaceDE w:val="0"/>
        <w:spacing w:line="240" w:lineRule="auto"/>
        <w:ind w:firstLine="0"/>
        <w:rPr>
          <w:lang w:val="ru-RU"/>
        </w:rPr>
      </w:pPr>
    </w:p>
    <w:p w:rsidR="00EF7CB7" w:rsidRDefault="001239B7" w:rsidP="00917B97">
      <w:pPr>
        <w:widowControl/>
        <w:shd w:val="clear" w:color="auto" w:fill="FFFFFF"/>
        <w:autoSpaceDE w:val="0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lang w:val="ru-RU"/>
        </w:rPr>
        <w:t xml:space="preserve"> </w:t>
      </w:r>
    </w:p>
    <w:p w:rsidR="00460559" w:rsidRPr="00C15592" w:rsidRDefault="00460559" w:rsidP="00C7049E">
      <w:pPr>
        <w:widowControl/>
        <w:shd w:val="clear" w:color="auto" w:fill="FFFFFF"/>
        <w:autoSpaceDE w:val="0"/>
        <w:spacing w:line="240" w:lineRule="auto"/>
        <w:ind w:firstLine="0"/>
        <w:rPr>
          <w:lang w:val="ru-RU"/>
        </w:rPr>
      </w:pPr>
    </w:p>
    <w:sectPr w:rsidR="00460559" w:rsidRPr="00C15592" w:rsidSect="00C704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7" w:bottom="1134" w:left="851" w:header="720" w:footer="708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2B7" w:rsidRDefault="00BE02B7">
      <w:pPr>
        <w:spacing w:line="240" w:lineRule="auto"/>
      </w:pPr>
      <w:r>
        <w:separator/>
      </w:r>
    </w:p>
  </w:endnote>
  <w:endnote w:type="continuationSeparator" w:id="0">
    <w:p w:rsidR="00BE02B7" w:rsidRDefault="00BE02B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34E" w:rsidRDefault="00C1434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34E" w:rsidRDefault="00C1434E">
    <w:pPr>
      <w:pStyle w:val="af2"/>
      <w:widowControl/>
      <w:ind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34E" w:rsidRDefault="00C1434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2B7" w:rsidRDefault="00BE02B7">
      <w:pPr>
        <w:spacing w:line="240" w:lineRule="auto"/>
      </w:pPr>
      <w:r>
        <w:separator/>
      </w:r>
    </w:p>
  </w:footnote>
  <w:footnote w:type="continuationSeparator" w:id="0">
    <w:p w:rsidR="00BE02B7" w:rsidRDefault="00BE02B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34E" w:rsidRDefault="00C1434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34E" w:rsidRDefault="00C1434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34E" w:rsidRDefault="00C1434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6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7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8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9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1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2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3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4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5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6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7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8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9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30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31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32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33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34">
    <w:nsid w:val="00000024"/>
    <w:multiLevelType w:val="multi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8"/>
        <w:szCs w:val="28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35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8"/>
    <w:multiLevelType w:val="multi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8"/>
        <w:szCs w:val="28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8"/>
        <w:szCs w:val="28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8"/>
        <w:szCs w:val="28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9">
    <w:nsid w:val="00000029"/>
    <w:multiLevelType w:val="multi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pacing w:val="-1"/>
        <w:sz w:val="28"/>
        <w:szCs w:val="28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pacing w:val="-1"/>
        <w:sz w:val="28"/>
        <w:szCs w:val="28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pacing w:val="-1"/>
        <w:sz w:val="28"/>
        <w:szCs w:val="28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0">
    <w:nsid w:val="0000002A"/>
    <w:multiLevelType w:val="multi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1496"/>
        </w:tabs>
        <w:ind w:left="1496" w:hanging="360"/>
      </w:pPr>
      <w:rPr>
        <w:rFonts w:ascii="Symbol" w:hAnsi="Symbol" w:cs="OpenSymbol"/>
        <w:color w:val="000000"/>
        <w:spacing w:val="-2"/>
        <w:sz w:val="28"/>
        <w:szCs w:val="28"/>
        <w:lang w:val="ru-RU"/>
      </w:rPr>
    </w:lvl>
    <w:lvl w:ilvl="1">
      <w:start w:val="1"/>
      <w:numFmt w:val="bullet"/>
      <w:lvlText w:val="◦"/>
      <w:lvlJc w:val="left"/>
      <w:pPr>
        <w:tabs>
          <w:tab w:val="num" w:pos="1856"/>
        </w:tabs>
        <w:ind w:left="185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16"/>
        </w:tabs>
        <w:ind w:left="221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76"/>
        </w:tabs>
        <w:ind w:left="2576" w:hanging="360"/>
      </w:pPr>
      <w:rPr>
        <w:rFonts w:ascii="Symbol" w:hAnsi="Symbol" w:cs="OpenSymbol"/>
        <w:color w:val="000000"/>
        <w:spacing w:val="-2"/>
        <w:sz w:val="28"/>
        <w:szCs w:val="28"/>
        <w:lang w:val="ru-RU"/>
      </w:rPr>
    </w:lvl>
    <w:lvl w:ilvl="4">
      <w:start w:val="1"/>
      <w:numFmt w:val="bullet"/>
      <w:lvlText w:val="◦"/>
      <w:lvlJc w:val="left"/>
      <w:pPr>
        <w:tabs>
          <w:tab w:val="num" w:pos="2936"/>
        </w:tabs>
        <w:ind w:left="293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96"/>
        </w:tabs>
        <w:ind w:left="329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cs="OpenSymbol"/>
        <w:color w:val="000000"/>
        <w:spacing w:val="-2"/>
        <w:sz w:val="28"/>
        <w:szCs w:val="28"/>
        <w:lang w:val="ru-RU"/>
      </w:rPr>
    </w:lvl>
    <w:lvl w:ilvl="7">
      <w:start w:val="1"/>
      <w:numFmt w:val="bullet"/>
      <w:lvlText w:val="◦"/>
      <w:lvlJc w:val="left"/>
      <w:pPr>
        <w:tabs>
          <w:tab w:val="num" w:pos="4016"/>
        </w:tabs>
        <w:ind w:left="401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76"/>
        </w:tabs>
        <w:ind w:left="4376" w:hanging="360"/>
      </w:pPr>
      <w:rPr>
        <w:rFonts w:ascii="OpenSymbol" w:hAnsi="OpenSymbol" w:cs="OpenSymbol"/>
      </w:rPr>
    </w:lvl>
  </w:abstractNum>
  <w:abstractNum w:abstractNumId="41">
    <w:nsid w:val="070168DD"/>
    <w:multiLevelType w:val="hybridMultilevel"/>
    <w:tmpl w:val="4E04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A01715C"/>
    <w:multiLevelType w:val="hybridMultilevel"/>
    <w:tmpl w:val="70FE188C"/>
    <w:lvl w:ilvl="0" w:tplc="2DD0DE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0AEF2930"/>
    <w:multiLevelType w:val="multilevel"/>
    <w:tmpl w:val="C60C58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0F5564D4"/>
    <w:multiLevelType w:val="multilevel"/>
    <w:tmpl w:val="EF2A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209826EA"/>
    <w:multiLevelType w:val="hybridMultilevel"/>
    <w:tmpl w:val="CEF06692"/>
    <w:lvl w:ilvl="0" w:tplc="8A5C8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2BBB5AC9"/>
    <w:multiLevelType w:val="hybridMultilevel"/>
    <w:tmpl w:val="0112514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47">
    <w:nsid w:val="38FA1404"/>
    <w:multiLevelType w:val="hybridMultilevel"/>
    <w:tmpl w:val="422AA4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8">
    <w:nsid w:val="448C0421"/>
    <w:multiLevelType w:val="multilevel"/>
    <w:tmpl w:val="40765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017492E"/>
    <w:multiLevelType w:val="hybridMultilevel"/>
    <w:tmpl w:val="7DDE4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33E3159"/>
    <w:multiLevelType w:val="hybridMultilevel"/>
    <w:tmpl w:val="AA808B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98A4928"/>
    <w:multiLevelType w:val="hybridMultilevel"/>
    <w:tmpl w:val="B1FC84D2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>
    <w:nsid w:val="6F3C1173"/>
    <w:multiLevelType w:val="multilevel"/>
    <w:tmpl w:val="438A5E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</w:num>
  <w:num w:numId="3">
    <w:abstractNumId w:val="52"/>
  </w:num>
  <w:num w:numId="4">
    <w:abstractNumId w:val="43"/>
  </w:num>
  <w:num w:numId="5">
    <w:abstractNumId w:val="48"/>
  </w:num>
  <w:num w:numId="6">
    <w:abstractNumId w:val="47"/>
  </w:num>
  <w:num w:numId="7">
    <w:abstractNumId w:val="46"/>
  </w:num>
  <w:num w:numId="8">
    <w:abstractNumId w:val="49"/>
  </w:num>
  <w:num w:numId="9">
    <w:abstractNumId w:val="41"/>
  </w:num>
  <w:num w:numId="10">
    <w:abstractNumId w:val="42"/>
  </w:num>
  <w:num w:numId="11">
    <w:abstractNumId w:val="45"/>
  </w:num>
  <w:num w:numId="12">
    <w:abstractNumId w:val="50"/>
  </w:num>
  <w:num w:numId="13">
    <w:abstractNumId w:val="5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A2093"/>
    <w:rsid w:val="00007FC2"/>
    <w:rsid w:val="0004151C"/>
    <w:rsid w:val="00087D8E"/>
    <w:rsid w:val="00096E6C"/>
    <w:rsid w:val="000B5C4E"/>
    <w:rsid w:val="001239B7"/>
    <w:rsid w:val="00131F7D"/>
    <w:rsid w:val="00137176"/>
    <w:rsid w:val="0018772B"/>
    <w:rsid w:val="001900FE"/>
    <w:rsid w:val="0019049E"/>
    <w:rsid w:val="001A3408"/>
    <w:rsid w:val="001B1494"/>
    <w:rsid w:val="001B7F7A"/>
    <w:rsid w:val="001C4463"/>
    <w:rsid w:val="001E1434"/>
    <w:rsid w:val="001E4BDA"/>
    <w:rsid w:val="00207D81"/>
    <w:rsid w:val="0023021C"/>
    <w:rsid w:val="00252BBC"/>
    <w:rsid w:val="00255C57"/>
    <w:rsid w:val="00261FD0"/>
    <w:rsid w:val="00266D71"/>
    <w:rsid w:val="002D12FD"/>
    <w:rsid w:val="00317F8F"/>
    <w:rsid w:val="003238DB"/>
    <w:rsid w:val="00341397"/>
    <w:rsid w:val="00343143"/>
    <w:rsid w:val="0036042B"/>
    <w:rsid w:val="00362FF8"/>
    <w:rsid w:val="003730F2"/>
    <w:rsid w:val="003A5769"/>
    <w:rsid w:val="003D5B3E"/>
    <w:rsid w:val="003D7102"/>
    <w:rsid w:val="004360D7"/>
    <w:rsid w:val="00451DD9"/>
    <w:rsid w:val="00460559"/>
    <w:rsid w:val="004A56EE"/>
    <w:rsid w:val="004C7A9B"/>
    <w:rsid w:val="004D7C13"/>
    <w:rsid w:val="00507716"/>
    <w:rsid w:val="0053774D"/>
    <w:rsid w:val="00552481"/>
    <w:rsid w:val="0057444D"/>
    <w:rsid w:val="0058414B"/>
    <w:rsid w:val="005915E6"/>
    <w:rsid w:val="006153F0"/>
    <w:rsid w:val="006217EF"/>
    <w:rsid w:val="006261B1"/>
    <w:rsid w:val="00626A5F"/>
    <w:rsid w:val="00642E9C"/>
    <w:rsid w:val="00653B9F"/>
    <w:rsid w:val="0065577A"/>
    <w:rsid w:val="006B68E9"/>
    <w:rsid w:val="006C52E1"/>
    <w:rsid w:val="00704BAB"/>
    <w:rsid w:val="00706828"/>
    <w:rsid w:val="00765A34"/>
    <w:rsid w:val="007710F5"/>
    <w:rsid w:val="007812AA"/>
    <w:rsid w:val="00782B30"/>
    <w:rsid w:val="007A7BA3"/>
    <w:rsid w:val="007D2FDE"/>
    <w:rsid w:val="007D72A9"/>
    <w:rsid w:val="008122ED"/>
    <w:rsid w:val="00820941"/>
    <w:rsid w:val="00826C46"/>
    <w:rsid w:val="00852585"/>
    <w:rsid w:val="0086134A"/>
    <w:rsid w:val="00877BB7"/>
    <w:rsid w:val="008D3B10"/>
    <w:rsid w:val="009138FE"/>
    <w:rsid w:val="00917B97"/>
    <w:rsid w:val="0093708A"/>
    <w:rsid w:val="00941CF0"/>
    <w:rsid w:val="00943C4C"/>
    <w:rsid w:val="00962DAD"/>
    <w:rsid w:val="009A2093"/>
    <w:rsid w:val="009E3975"/>
    <w:rsid w:val="00A40B92"/>
    <w:rsid w:val="00A908C5"/>
    <w:rsid w:val="00A90F5F"/>
    <w:rsid w:val="00AC2AE7"/>
    <w:rsid w:val="00AC6931"/>
    <w:rsid w:val="00AE1DD9"/>
    <w:rsid w:val="00AF1950"/>
    <w:rsid w:val="00AF2146"/>
    <w:rsid w:val="00AF5727"/>
    <w:rsid w:val="00B45015"/>
    <w:rsid w:val="00B52EEF"/>
    <w:rsid w:val="00B608B9"/>
    <w:rsid w:val="00B70F55"/>
    <w:rsid w:val="00B9478D"/>
    <w:rsid w:val="00BB0549"/>
    <w:rsid w:val="00BB2DED"/>
    <w:rsid w:val="00BB77A4"/>
    <w:rsid w:val="00BE02B7"/>
    <w:rsid w:val="00C01809"/>
    <w:rsid w:val="00C123BC"/>
    <w:rsid w:val="00C13AA4"/>
    <w:rsid w:val="00C1434E"/>
    <w:rsid w:val="00C15592"/>
    <w:rsid w:val="00C4629C"/>
    <w:rsid w:val="00C46D4D"/>
    <w:rsid w:val="00C55C71"/>
    <w:rsid w:val="00C57BF4"/>
    <w:rsid w:val="00C7049E"/>
    <w:rsid w:val="00CD65A8"/>
    <w:rsid w:val="00D25B16"/>
    <w:rsid w:val="00D307EC"/>
    <w:rsid w:val="00D5137C"/>
    <w:rsid w:val="00D644C6"/>
    <w:rsid w:val="00D93C3A"/>
    <w:rsid w:val="00DC5A5A"/>
    <w:rsid w:val="00DF7D20"/>
    <w:rsid w:val="00E006B7"/>
    <w:rsid w:val="00E02C9C"/>
    <w:rsid w:val="00E31FBF"/>
    <w:rsid w:val="00E34179"/>
    <w:rsid w:val="00E54D83"/>
    <w:rsid w:val="00E75380"/>
    <w:rsid w:val="00E7695A"/>
    <w:rsid w:val="00E87038"/>
    <w:rsid w:val="00EA195A"/>
    <w:rsid w:val="00ED0EFF"/>
    <w:rsid w:val="00EE7561"/>
    <w:rsid w:val="00EF6BBB"/>
    <w:rsid w:val="00EF7CB7"/>
    <w:rsid w:val="00F16376"/>
    <w:rsid w:val="00F36E4A"/>
    <w:rsid w:val="00F4168A"/>
    <w:rsid w:val="00F53CC2"/>
    <w:rsid w:val="00F671A9"/>
    <w:rsid w:val="00F939D3"/>
    <w:rsid w:val="00FD02F8"/>
    <w:rsid w:val="00FD3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ED"/>
    <w:pPr>
      <w:widowControl w:val="0"/>
      <w:suppressAutoHyphens/>
      <w:spacing w:line="100" w:lineRule="atLeast"/>
      <w:ind w:firstLine="720"/>
    </w:pPr>
    <w:rPr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55C71"/>
    <w:rPr>
      <w:rFonts w:ascii="Symbol" w:hAnsi="Symbol" w:cs="Symbol"/>
      <w:sz w:val="28"/>
      <w:szCs w:val="28"/>
      <w:lang w:val="ru-RU"/>
    </w:rPr>
  </w:style>
  <w:style w:type="character" w:customStyle="1" w:styleId="WW8Num1z1">
    <w:name w:val="WW8Num1z1"/>
    <w:rsid w:val="00C55C71"/>
  </w:style>
  <w:style w:type="character" w:customStyle="1" w:styleId="WW8Num1z2">
    <w:name w:val="WW8Num1z2"/>
    <w:rsid w:val="00C55C71"/>
  </w:style>
  <w:style w:type="character" w:customStyle="1" w:styleId="WW8Num1z3">
    <w:name w:val="WW8Num1z3"/>
    <w:rsid w:val="00C55C71"/>
  </w:style>
  <w:style w:type="character" w:customStyle="1" w:styleId="WW8Num1z4">
    <w:name w:val="WW8Num1z4"/>
    <w:rsid w:val="00C55C71"/>
  </w:style>
  <w:style w:type="character" w:customStyle="1" w:styleId="WW8Num1z5">
    <w:name w:val="WW8Num1z5"/>
    <w:rsid w:val="00C55C71"/>
  </w:style>
  <w:style w:type="character" w:customStyle="1" w:styleId="WW8Num1z6">
    <w:name w:val="WW8Num1z6"/>
    <w:rsid w:val="00C55C71"/>
  </w:style>
  <w:style w:type="character" w:customStyle="1" w:styleId="WW8Num1z7">
    <w:name w:val="WW8Num1z7"/>
    <w:rsid w:val="00C55C71"/>
  </w:style>
  <w:style w:type="character" w:customStyle="1" w:styleId="WW8Num1z8">
    <w:name w:val="WW8Num1z8"/>
    <w:rsid w:val="00C55C71"/>
  </w:style>
  <w:style w:type="character" w:customStyle="1" w:styleId="WW8Num2z0">
    <w:name w:val="WW8Num2z0"/>
    <w:rsid w:val="00C55C71"/>
    <w:rPr>
      <w:rFonts w:ascii="Symbol" w:hAnsi="Symbol" w:cs="Symbol"/>
    </w:rPr>
  </w:style>
  <w:style w:type="character" w:customStyle="1" w:styleId="WW8Num2z1">
    <w:name w:val="WW8Num2z1"/>
    <w:rsid w:val="00C55C71"/>
  </w:style>
  <w:style w:type="character" w:customStyle="1" w:styleId="WW8Num2z2">
    <w:name w:val="WW8Num2z2"/>
    <w:rsid w:val="00C55C71"/>
  </w:style>
  <w:style w:type="character" w:customStyle="1" w:styleId="WW8Num2z3">
    <w:name w:val="WW8Num2z3"/>
    <w:rsid w:val="00C55C71"/>
  </w:style>
  <w:style w:type="character" w:customStyle="1" w:styleId="WW8Num2z4">
    <w:name w:val="WW8Num2z4"/>
    <w:rsid w:val="00C55C71"/>
  </w:style>
  <w:style w:type="character" w:customStyle="1" w:styleId="WW8Num2z5">
    <w:name w:val="WW8Num2z5"/>
    <w:rsid w:val="00C55C71"/>
  </w:style>
  <w:style w:type="character" w:customStyle="1" w:styleId="WW8Num2z6">
    <w:name w:val="WW8Num2z6"/>
    <w:rsid w:val="00C55C71"/>
  </w:style>
  <w:style w:type="character" w:customStyle="1" w:styleId="WW8Num2z7">
    <w:name w:val="WW8Num2z7"/>
    <w:rsid w:val="00C55C71"/>
  </w:style>
  <w:style w:type="character" w:customStyle="1" w:styleId="WW8Num2z8">
    <w:name w:val="WW8Num2z8"/>
    <w:rsid w:val="00C55C71"/>
  </w:style>
  <w:style w:type="character" w:customStyle="1" w:styleId="WW8Num3z0">
    <w:name w:val="WW8Num3z0"/>
    <w:rsid w:val="00C55C71"/>
    <w:rPr>
      <w:rFonts w:ascii="Symbol" w:hAnsi="Symbol" w:cs="Symbol"/>
    </w:rPr>
  </w:style>
  <w:style w:type="character" w:customStyle="1" w:styleId="WW8Num3z1">
    <w:name w:val="WW8Num3z1"/>
    <w:rsid w:val="00C55C71"/>
  </w:style>
  <w:style w:type="character" w:customStyle="1" w:styleId="WW8Num3z2">
    <w:name w:val="WW8Num3z2"/>
    <w:rsid w:val="00C55C71"/>
  </w:style>
  <w:style w:type="character" w:customStyle="1" w:styleId="WW8Num3z3">
    <w:name w:val="WW8Num3z3"/>
    <w:rsid w:val="00C55C71"/>
  </w:style>
  <w:style w:type="character" w:customStyle="1" w:styleId="WW8Num3z4">
    <w:name w:val="WW8Num3z4"/>
    <w:rsid w:val="00C55C71"/>
  </w:style>
  <w:style w:type="character" w:customStyle="1" w:styleId="WW8Num3z5">
    <w:name w:val="WW8Num3z5"/>
    <w:rsid w:val="00C55C71"/>
  </w:style>
  <w:style w:type="character" w:customStyle="1" w:styleId="WW8Num3z6">
    <w:name w:val="WW8Num3z6"/>
    <w:rsid w:val="00C55C71"/>
  </w:style>
  <w:style w:type="character" w:customStyle="1" w:styleId="WW8Num3z7">
    <w:name w:val="WW8Num3z7"/>
    <w:rsid w:val="00C55C71"/>
  </w:style>
  <w:style w:type="character" w:customStyle="1" w:styleId="WW8Num3z8">
    <w:name w:val="WW8Num3z8"/>
    <w:rsid w:val="00C55C71"/>
  </w:style>
  <w:style w:type="character" w:customStyle="1" w:styleId="WW8Num4z0">
    <w:name w:val="WW8Num4z0"/>
    <w:rsid w:val="00C55C71"/>
    <w:rPr>
      <w:rFonts w:ascii="Symbol" w:hAnsi="Symbol" w:cs="Symbol"/>
    </w:rPr>
  </w:style>
  <w:style w:type="character" w:customStyle="1" w:styleId="WW8Num4z1">
    <w:name w:val="WW8Num4z1"/>
    <w:rsid w:val="00C55C71"/>
  </w:style>
  <w:style w:type="character" w:customStyle="1" w:styleId="WW8Num4z2">
    <w:name w:val="WW8Num4z2"/>
    <w:rsid w:val="00C55C71"/>
  </w:style>
  <w:style w:type="character" w:customStyle="1" w:styleId="WW8Num4z3">
    <w:name w:val="WW8Num4z3"/>
    <w:rsid w:val="00C55C71"/>
  </w:style>
  <w:style w:type="character" w:customStyle="1" w:styleId="WW8Num4z4">
    <w:name w:val="WW8Num4z4"/>
    <w:rsid w:val="00C55C71"/>
  </w:style>
  <w:style w:type="character" w:customStyle="1" w:styleId="WW8Num4z5">
    <w:name w:val="WW8Num4z5"/>
    <w:rsid w:val="00C55C71"/>
  </w:style>
  <w:style w:type="character" w:customStyle="1" w:styleId="WW8Num4z6">
    <w:name w:val="WW8Num4z6"/>
    <w:rsid w:val="00C55C71"/>
  </w:style>
  <w:style w:type="character" w:customStyle="1" w:styleId="WW8Num4z7">
    <w:name w:val="WW8Num4z7"/>
    <w:rsid w:val="00C55C71"/>
  </w:style>
  <w:style w:type="character" w:customStyle="1" w:styleId="WW8Num4z8">
    <w:name w:val="WW8Num4z8"/>
    <w:rsid w:val="00C55C71"/>
  </w:style>
  <w:style w:type="character" w:customStyle="1" w:styleId="WW8Num5z0">
    <w:name w:val="WW8Num5z0"/>
    <w:rsid w:val="00C55C71"/>
    <w:rPr>
      <w:rFonts w:ascii="Symbol" w:hAnsi="Symbol" w:cs="Symbol"/>
    </w:rPr>
  </w:style>
  <w:style w:type="character" w:customStyle="1" w:styleId="WW8Num5z1">
    <w:name w:val="WW8Num5z1"/>
    <w:rsid w:val="00C55C71"/>
  </w:style>
  <w:style w:type="character" w:customStyle="1" w:styleId="WW8Num5z2">
    <w:name w:val="WW8Num5z2"/>
    <w:rsid w:val="00C55C71"/>
  </w:style>
  <w:style w:type="character" w:customStyle="1" w:styleId="WW8Num5z3">
    <w:name w:val="WW8Num5z3"/>
    <w:rsid w:val="00C55C71"/>
  </w:style>
  <w:style w:type="character" w:customStyle="1" w:styleId="WW8Num5z4">
    <w:name w:val="WW8Num5z4"/>
    <w:rsid w:val="00C55C71"/>
  </w:style>
  <w:style w:type="character" w:customStyle="1" w:styleId="WW8Num5z5">
    <w:name w:val="WW8Num5z5"/>
    <w:rsid w:val="00C55C71"/>
  </w:style>
  <w:style w:type="character" w:customStyle="1" w:styleId="WW8Num5z6">
    <w:name w:val="WW8Num5z6"/>
    <w:rsid w:val="00C55C71"/>
  </w:style>
  <w:style w:type="character" w:customStyle="1" w:styleId="WW8Num5z7">
    <w:name w:val="WW8Num5z7"/>
    <w:rsid w:val="00C55C71"/>
  </w:style>
  <w:style w:type="character" w:customStyle="1" w:styleId="WW8Num5z8">
    <w:name w:val="WW8Num5z8"/>
    <w:rsid w:val="00C55C71"/>
  </w:style>
  <w:style w:type="character" w:customStyle="1" w:styleId="WW8Num6z0">
    <w:name w:val="WW8Num6z0"/>
    <w:rsid w:val="00C55C71"/>
    <w:rPr>
      <w:rFonts w:ascii="Symbol" w:hAnsi="Symbol" w:cs="Symbol"/>
    </w:rPr>
  </w:style>
  <w:style w:type="character" w:customStyle="1" w:styleId="WW8Num6z1">
    <w:name w:val="WW8Num6z1"/>
    <w:rsid w:val="00C55C71"/>
  </w:style>
  <w:style w:type="character" w:customStyle="1" w:styleId="WW8Num6z2">
    <w:name w:val="WW8Num6z2"/>
    <w:rsid w:val="00C55C71"/>
  </w:style>
  <w:style w:type="character" w:customStyle="1" w:styleId="WW8Num6z3">
    <w:name w:val="WW8Num6z3"/>
    <w:rsid w:val="00C55C71"/>
  </w:style>
  <w:style w:type="character" w:customStyle="1" w:styleId="WW8Num6z4">
    <w:name w:val="WW8Num6z4"/>
    <w:rsid w:val="00C55C71"/>
  </w:style>
  <w:style w:type="character" w:customStyle="1" w:styleId="WW8Num6z5">
    <w:name w:val="WW8Num6z5"/>
    <w:rsid w:val="00C55C71"/>
  </w:style>
  <w:style w:type="character" w:customStyle="1" w:styleId="WW8Num6z6">
    <w:name w:val="WW8Num6z6"/>
    <w:rsid w:val="00C55C71"/>
  </w:style>
  <w:style w:type="character" w:customStyle="1" w:styleId="WW8Num6z7">
    <w:name w:val="WW8Num6z7"/>
    <w:rsid w:val="00C55C71"/>
  </w:style>
  <w:style w:type="character" w:customStyle="1" w:styleId="WW8Num6z8">
    <w:name w:val="WW8Num6z8"/>
    <w:rsid w:val="00C55C71"/>
  </w:style>
  <w:style w:type="character" w:customStyle="1" w:styleId="WW8Num7z0">
    <w:name w:val="WW8Num7z0"/>
    <w:rsid w:val="00C55C71"/>
    <w:rPr>
      <w:rFonts w:ascii="Symbol" w:hAnsi="Symbol" w:cs="Symbol"/>
    </w:rPr>
  </w:style>
  <w:style w:type="character" w:customStyle="1" w:styleId="WW8Num7z1">
    <w:name w:val="WW8Num7z1"/>
    <w:rsid w:val="00C55C71"/>
  </w:style>
  <w:style w:type="character" w:customStyle="1" w:styleId="WW8Num7z2">
    <w:name w:val="WW8Num7z2"/>
    <w:rsid w:val="00C55C71"/>
  </w:style>
  <w:style w:type="character" w:customStyle="1" w:styleId="WW8Num7z3">
    <w:name w:val="WW8Num7z3"/>
    <w:rsid w:val="00C55C71"/>
  </w:style>
  <w:style w:type="character" w:customStyle="1" w:styleId="WW8Num7z4">
    <w:name w:val="WW8Num7z4"/>
    <w:rsid w:val="00C55C71"/>
  </w:style>
  <w:style w:type="character" w:customStyle="1" w:styleId="WW8Num7z5">
    <w:name w:val="WW8Num7z5"/>
    <w:rsid w:val="00C55C71"/>
  </w:style>
  <w:style w:type="character" w:customStyle="1" w:styleId="WW8Num7z6">
    <w:name w:val="WW8Num7z6"/>
    <w:rsid w:val="00C55C71"/>
  </w:style>
  <w:style w:type="character" w:customStyle="1" w:styleId="WW8Num7z7">
    <w:name w:val="WW8Num7z7"/>
    <w:rsid w:val="00C55C71"/>
  </w:style>
  <w:style w:type="character" w:customStyle="1" w:styleId="WW8Num7z8">
    <w:name w:val="WW8Num7z8"/>
    <w:rsid w:val="00C55C71"/>
  </w:style>
  <w:style w:type="character" w:customStyle="1" w:styleId="WW8Num8z0">
    <w:name w:val="WW8Num8z0"/>
    <w:rsid w:val="00C55C71"/>
    <w:rPr>
      <w:rFonts w:ascii="Symbol" w:hAnsi="Symbol" w:cs="Symbol"/>
      <w:lang w:val="ru-RU"/>
    </w:rPr>
  </w:style>
  <w:style w:type="character" w:customStyle="1" w:styleId="WW8Num8z1">
    <w:name w:val="WW8Num8z1"/>
    <w:rsid w:val="00C55C71"/>
  </w:style>
  <w:style w:type="character" w:customStyle="1" w:styleId="WW8Num8z2">
    <w:name w:val="WW8Num8z2"/>
    <w:rsid w:val="00C55C71"/>
  </w:style>
  <w:style w:type="character" w:customStyle="1" w:styleId="WW8Num8z3">
    <w:name w:val="WW8Num8z3"/>
    <w:rsid w:val="00C55C71"/>
  </w:style>
  <w:style w:type="character" w:customStyle="1" w:styleId="WW8Num8z4">
    <w:name w:val="WW8Num8z4"/>
    <w:rsid w:val="00C55C71"/>
  </w:style>
  <w:style w:type="character" w:customStyle="1" w:styleId="WW8Num8z5">
    <w:name w:val="WW8Num8z5"/>
    <w:rsid w:val="00C55C71"/>
  </w:style>
  <w:style w:type="character" w:customStyle="1" w:styleId="WW8Num8z6">
    <w:name w:val="WW8Num8z6"/>
    <w:rsid w:val="00C55C71"/>
  </w:style>
  <w:style w:type="character" w:customStyle="1" w:styleId="WW8Num8z7">
    <w:name w:val="WW8Num8z7"/>
    <w:rsid w:val="00C55C71"/>
  </w:style>
  <w:style w:type="character" w:customStyle="1" w:styleId="WW8Num8z8">
    <w:name w:val="WW8Num8z8"/>
    <w:rsid w:val="00C55C71"/>
  </w:style>
  <w:style w:type="character" w:customStyle="1" w:styleId="WW8Num9z0">
    <w:name w:val="WW8Num9z0"/>
    <w:rsid w:val="00C55C71"/>
    <w:rPr>
      <w:rFonts w:ascii="Symbol" w:hAnsi="Symbol" w:cs="Symbol"/>
      <w:sz w:val="28"/>
      <w:szCs w:val="28"/>
      <w:lang w:val="ru-RU"/>
    </w:rPr>
  </w:style>
  <w:style w:type="character" w:customStyle="1" w:styleId="WW8Num9z1">
    <w:name w:val="WW8Num9z1"/>
    <w:rsid w:val="00C55C71"/>
  </w:style>
  <w:style w:type="character" w:customStyle="1" w:styleId="WW8Num9z2">
    <w:name w:val="WW8Num9z2"/>
    <w:rsid w:val="00C55C71"/>
  </w:style>
  <w:style w:type="character" w:customStyle="1" w:styleId="WW8Num9z3">
    <w:name w:val="WW8Num9z3"/>
    <w:rsid w:val="00C55C71"/>
  </w:style>
  <w:style w:type="character" w:customStyle="1" w:styleId="WW8Num9z4">
    <w:name w:val="WW8Num9z4"/>
    <w:rsid w:val="00C55C71"/>
  </w:style>
  <w:style w:type="character" w:customStyle="1" w:styleId="WW8Num9z5">
    <w:name w:val="WW8Num9z5"/>
    <w:rsid w:val="00C55C71"/>
  </w:style>
  <w:style w:type="character" w:customStyle="1" w:styleId="WW8Num9z6">
    <w:name w:val="WW8Num9z6"/>
    <w:rsid w:val="00C55C71"/>
  </w:style>
  <w:style w:type="character" w:customStyle="1" w:styleId="WW8Num9z7">
    <w:name w:val="WW8Num9z7"/>
    <w:rsid w:val="00C55C71"/>
  </w:style>
  <w:style w:type="character" w:customStyle="1" w:styleId="WW8Num9z8">
    <w:name w:val="WW8Num9z8"/>
    <w:rsid w:val="00C55C71"/>
  </w:style>
  <w:style w:type="character" w:customStyle="1" w:styleId="WW8Num10z0">
    <w:name w:val="WW8Num10z0"/>
    <w:rsid w:val="00C55C71"/>
    <w:rPr>
      <w:rFonts w:ascii="Symbol" w:hAnsi="Symbol" w:cs="Symbol"/>
      <w:lang w:val="ru-RU"/>
    </w:rPr>
  </w:style>
  <w:style w:type="character" w:customStyle="1" w:styleId="WW8Num10z1">
    <w:name w:val="WW8Num10z1"/>
    <w:rsid w:val="00C55C71"/>
  </w:style>
  <w:style w:type="character" w:customStyle="1" w:styleId="WW8Num10z2">
    <w:name w:val="WW8Num10z2"/>
    <w:rsid w:val="00C55C71"/>
  </w:style>
  <w:style w:type="character" w:customStyle="1" w:styleId="WW8Num10z3">
    <w:name w:val="WW8Num10z3"/>
    <w:rsid w:val="00C55C71"/>
  </w:style>
  <w:style w:type="character" w:customStyle="1" w:styleId="WW8Num10z4">
    <w:name w:val="WW8Num10z4"/>
    <w:rsid w:val="00C55C71"/>
  </w:style>
  <w:style w:type="character" w:customStyle="1" w:styleId="WW8Num10z5">
    <w:name w:val="WW8Num10z5"/>
    <w:rsid w:val="00C55C71"/>
  </w:style>
  <w:style w:type="character" w:customStyle="1" w:styleId="WW8Num10z6">
    <w:name w:val="WW8Num10z6"/>
    <w:rsid w:val="00C55C71"/>
  </w:style>
  <w:style w:type="character" w:customStyle="1" w:styleId="WW8Num10z7">
    <w:name w:val="WW8Num10z7"/>
    <w:rsid w:val="00C55C71"/>
  </w:style>
  <w:style w:type="character" w:customStyle="1" w:styleId="WW8Num10z8">
    <w:name w:val="WW8Num10z8"/>
    <w:rsid w:val="00C55C71"/>
  </w:style>
  <w:style w:type="character" w:customStyle="1" w:styleId="WW8Num11z0">
    <w:name w:val="WW8Num11z0"/>
    <w:rsid w:val="00C55C71"/>
    <w:rPr>
      <w:rFonts w:ascii="Symbol" w:hAnsi="Symbol" w:cs="Symbol"/>
    </w:rPr>
  </w:style>
  <w:style w:type="character" w:customStyle="1" w:styleId="WW8Num11z1">
    <w:name w:val="WW8Num11z1"/>
    <w:rsid w:val="00C55C71"/>
  </w:style>
  <w:style w:type="character" w:customStyle="1" w:styleId="WW8Num11z2">
    <w:name w:val="WW8Num11z2"/>
    <w:rsid w:val="00C55C71"/>
  </w:style>
  <w:style w:type="character" w:customStyle="1" w:styleId="WW8Num11z3">
    <w:name w:val="WW8Num11z3"/>
    <w:rsid w:val="00C55C71"/>
  </w:style>
  <w:style w:type="character" w:customStyle="1" w:styleId="WW8Num11z4">
    <w:name w:val="WW8Num11z4"/>
    <w:rsid w:val="00C55C71"/>
  </w:style>
  <w:style w:type="character" w:customStyle="1" w:styleId="WW8Num11z5">
    <w:name w:val="WW8Num11z5"/>
    <w:rsid w:val="00C55C71"/>
  </w:style>
  <w:style w:type="character" w:customStyle="1" w:styleId="WW8Num11z6">
    <w:name w:val="WW8Num11z6"/>
    <w:rsid w:val="00C55C71"/>
  </w:style>
  <w:style w:type="character" w:customStyle="1" w:styleId="WW8Num11z7">
    <w:name w:val="WW8Num11z7"/>
    <w:rsid w:val="00C55C71"/>
  </w:style>
  <w:style w:type="character" w:customStyle="1" w:styleId="WW8Num11z8">
    <w:name w:val="WW8Num11z8"/>
    <w:rsid w:val="00C55C71"/>
  </w:style>
  <w:style w:type="character" w:customStyle="1" w:styleId="WW8Num12z0">
    <w:name w:val="WW8Num12z0"/>
    <w:rsid w:val="00C55C71"/>
    <w:rPr>
      <w:rFonts w:ascii="Symbol" w:hAnsi="Symbol" w:cs="Symbol"/>
    </w:rPr>
  </w:style>
  <w:style w:type="character" w:customStyle="1" w:styleId="WW8Num12z1">
    <w:name w:val="WW8Num12z1"/>
    <w:rsid w:val="00C55C71"/>
  </w:style>
  <w:style w:type="character" w:customStyle="1" w:styleId="WW8Num12z2">
    <w:name w:val="WW8Num12z2"/>
    <w:rsid w:val="00C55C71"/>
  </w:style>
  <w:style w:type="character" w:customStyle="1" w:styleId="WW8Num12z3">
    <w:name w:val="WW8Num12z3"/>
    <w:rsid w:val="00C55C71"/>
  </w:style>
  <w:style w:type="character" w:customStyle="1" w:styleId="WW8Num12z4">
    <w:name w:val="WW8Num12z4"/>
    <w:rsid w:val="00C55C71"/>
  </w:style>
  <w:style w:type="character" w:customStyle="1" w:styleId="WW8Num12z5">
    <w:name w:val="WW8Num12z5"/>
    <w:rsid w:val="00C55C71"/>
  </w:style>
  <w:style w:type="character" w:customStyle="1" w:styleId="WW8Num12z6">
    <w:name w:val="WW8Num12z6"/>
    <w:rsid w:val="00C55C71"/>
  </w:style>
  <w:style w:type="character" w:customStyle="1" w:styleId="WW8Num12z7">
    <w:name w:val="WW8Num12z7"/>
    <w:rsid w:val="00C55C71"/>
  </w:style>
  <w:style w:type="character" w:customStyle="1" w:styleId="WW8Num12z8">
    <w:name w:val="WW8Num12z8"/>
    <w:rsid w:val="00C55C71"/>
  </w:style>
  <w:style w:type="character" w:customStyle="1" w:styleId="WW8Num13z0">
    <w:name w:val="WW8Num13z0"/>
    <w:rsid w:val="00C55C71"/>
    <w:rPr>
      <w:rFonts w:ascii="Symbol" w:hAnsi="Symbol" w:cs="Symbol"/>
    </w:rPr>
  </w:style>
  <w:style w:type="character" w:customStyle="1" w:styleId="WW8Num13z1">
    <w:name w:val="WW8Num13z1"/>
    <w:rsid w:val="00C55C71"/>
  </w:style>
  <w:style w:type="character" w:customStyle="1" w:styleId="WW8Num13z2">
    <w:name w:val="WW8Num13z2"/>
    <w:rsid w:val="00C55C71"/>
  </w:style>
  <w:style w:type="character" w:customStyle="1" w:styleId="WW8Num13z3">
    <w:name w:val="WW8Num13z3"/>
    <w:rsid w:val="00C55C71"/>
  </w:style>
  <w:style w:type="character" w:customStyle="1" w:styleId="WW8Num13z4">
    <w:name w:val="WW8Num13z4"/>
    <w:rsid w:val="00C55C71"/>
  </w:style>
  <w:style w:type="character" w:customStyle="1" w:styleId="WW8Num13z5">
    <w:name w:val="WW8Num13z5"/>
    <w:rsid w:val="00C55C71"/>
  </w:style>
  <w:style w:type="character" w:customStyle="1" w:styleId="WW8Num13z6">
    <w:name w:val="WW8Num13z6"/>
    <w:rsid w:val="00C55C71"/>
  </w:style>
  <w:style w:type="character" w:customStyle="1" w:styleId="WW8Num13z7">
    <w:name w:val="WW8Num13z7"/>
    <w:rsid w:val="00C55C71"/>
  </w:style>
  <w:style w:type="character" w:customStyle="1" w:styleId="WW8Num13z8">
    <w:name w:val="WW8Num13z8"/>
    <w:rsid w:val="00C55C71"/>
  </w:style>
  <w:style w:type="character" w:customStyle="1" w:styleId="WW8Num14z0">
    <w:name w:val="WW8Num14z0"/>
    <w:rsid w:val="00C55C71"/>
    <w:rPr>
      <w:rFonts w:ascii="Symbol" w:hAnsi="Symbol" w:cs="Symbol"/>
      <w:sz w:val="28"/>
      <w:szCs w:val="28"/>
      <w:lang w:val="ru-RU"/>
    </w:rPr>
  </w:style>
  <w:style w:type="character" w:customStyle="1" w:styleId="WW8Num14z1">
    <w:name w:val="WW8Num14z1"/>
    <w:rsid w:val="00C55C71"/>
  </w:style>
  <w:style w:type="character" w:customStyle="1" w:styleId="WW8Num14z2">
    <w:name w:val="WW8Num14z2"/>
    <w:rsid w:val="00C55C71"/>
  </w:style>
  <w:style w:type="character" w:customStyle="1" w:styleId="WW8Num14z3">
    <w:name w:val="WW8Num14z3"/>
    <w:rsid w:val="00C55C71"/>
  </w:style>
  <w:style w:type="character" w:customStyle="1" w:styleId="WW8Num14z4">
    <w:name w:val="WW8Num14z4"/>
    <w:rsid w:val="00C55C71"/>
  </w:style>
  <w:style w:type="character" w:customStyle="1" w:styleId="WW8Num14z5">
    <w:name w:val="WW8Num14z5"/>
    <w:rsid w:val="00C55C71"/>
  </w:style>
  <w:style w:type="character" w:customStyle="1" w:styleId="WW8Num14z6">
    <w:name w:val="WW8Num14z6"/>
    <w:rsid w:val="00C55C71"/>
  </w:style>
  <w:style w:type="character" w:customStyle="1" w:styleId="WW8Num14z7">
    <w:name w:val="WW8Num14z7"/>
    <w:rsid w:val="00C55C71"/>
  </w:style>
  <w:style w:type="character" w:customStyle="1" w:styleId="WW8Num14z8">
    <w:name w:val="WW8Num14z8"/>
    <w:rsid w:val="00C55C71"/>
  </w:style>
  <w:style w:type="character" w:customStyle="1" w:styleId="WW8Num15z0">
    <w:name w:val="WW8Num15z0"/>
    <w:rsid w:val="00C55C71"/>
    <w:rPr>
      <w:rFonts w:ascii="Symbol" w:hAnsi="Symbol" w:cs="Symbol"/>
    </w:rPr>
  </w:style>
  <w:style w:type="character" w:customStyle="1" w:styleId="WW8Num15z1">
    <w:name w:val="WW8Num15z1"/>
    <w:rsid w:val="00C55C71"/>
  </w:style>
  <w:style w:type="character" w:customStyle="1" w:styleId="WW8Num15z2">
    <w:name w:val="WW8Num15z2"/>
    <w:rsid w:val="00C55C71"/>
  </w:style>
  <w:style w:type="character" w:customStyle="1" w:styleId="WW8Num15z3">
    <w:name w:val="WW8Num15z3"/>
    <w:rsid w:val="00C55C71"/>
  </w:style>
  <w:style w:type="character" w:customStyle="1" w:styleId="WW8Num15z4">
    <w:name w:val="WW8Num15z4"/>
    <w:rsid w:val="00C55C71"/>
  </w:style>
  <w:style w:type="character" w:customStyle="1" w:styleId="WW8Num15z5">
    <w:name w:val="WW8Num15z5"/>
    <w:rsid w:val="00C55C71"/>
  </w:style>
  <w:style w:type="character" w:customStyle="1" w:styleId="WW8Num15z6">
    <w:name w:val="WW8Num15z6"/>
    <w:rsid w:val="00C55C71"/>
  </w:style>
  <w:style w:type="character" w:customStyle="1" w:styleId="WW8Num15z7">
    <w:name w:val="WW8Num15z7"/>
    <w:rsid w:val="00C55C71"/>
  </w:style>
  <w:style w:type="character" w:customStyle="1" w:styleId="WW8Num15z8">
    <w:name w:val="WW8Num15z8"/>
    <w:rsid w:val="00C55C71"/>
  </w:style>
  <w:style w:type="character" w:customStyle="1" w:styleId="WW8Num16z0">
    <w:name w:val="WW8Num16z0"/>
    <w:rsid w:val="00C55C71"/>
    <w:rPr>
      <w:rFonts w:ascii="Symbol" w:hAnsi="Symbol" w:cs="Symbol"/>
      <w:sz w:val="28"/>
      <w:szCs w:val="28"/>
      <w:lang w:val="ru-RU"/>
    </w:rPr>
  </w:style>
  <w:style w:type="character" w:customStyle="1" w:styleId="WW8Num16z1">
    <w:name w:val="WW8Num16z1"/>
    <w:rsid w:val="00C55C71"/>
  </w:style>
  <w:style w:type="character" w:customStyle="1" w:styleId="WW8Num16z2">
    <w:name w:val="WW8Num16z2"/>
    <w:rsid w:val="00C55C71"/>
  </w:style>
  <w:style w:type="character" w:customStyle="1" w:styleId="WW8Num16z3">
    <w:name w:val="WW8Num16z3"/>
    <w:rsid w:val="00C55C71"/>
  </w:style>
  <w:style w:type="character" w:customStyle="1" w:styleId="WW8Num16z4">
    <w:name w:val="WW8Num16z4"/>
    <w:rsid w:val="00C55C71"/>
  </w:style>
  <w:style w:type="character" w:customStyle="1" w:styleId="WW8Num16z5">
    <w:name w:val="WW8Num16z5"/>
    <w:rsid w:val="00C55C71"/>
  </w:style>
  <w:style w:type="character" w:customStyle="1" w:styleId="WW8Num16z6">
    <w:name w:val="WW8Num16z6"/>
    <w:rsid w:val="00C55C71"/>
  </w:style>
  <w:style w:type="character" w:customStyle="1" w:styleId="WW8Num16z7">
    <w:name w:val="WW8Num16z7"/>
    <w:rsid w:val="00C55C71"/>
  </w:style>
  <w:style w:type="character" w:customStyle="1" w:styleId="WW8Num16z8">
    <w:name w:val="WW8Num16z8"/>
    <w:rsid w:val="00C55C71"/>
  </w:style>
  <w:style w:type="character" w:customStyle="1" w:styleId="WW8Num17z0">
    <w:name w:val="WW8Num17z0"/>
    <w:rsid w:val="00C55C71"/>
    <w:rPr>
      <w:rFonts w:ascii="Symbol" w:hAnsi="Symbol" w:cs="Symbol"/>
      <w:sz w:val="28"/>
      <w:szCs w:val="28"/>
      <w:lang w:val="ru-RU"/>
    </w:rPr>
  </w:style>
  <w:style w:type="character" w:customStyle="1" w:styleId="WW8Num17z1">
    <w:name w:val="WW8Num17z1"/>
    <w:rsid w:val="00C55C71"/>
  </w:style>
  <w:style w:type="character" w:customStyle="1" w:styleId="WW8Num17z2">
    <w:name w:val="WW8Num17z2"/>
    <w:rsid w:val="00C55C71"/>
  </w:style>
  <w:style w:type="character" w:customStyle="1" w:styleId="WW8Num17z3">
    <w:name w:val="WW8Num17z3"/>
    <w:rsid w:val="00C55C71"/>
  </w:style>
  <w:style w:type="character" w:customStyle="1" w:styleId="WW8Num17z4">
    <w:name w:val="WW8Num17z4"/>
    <w:rsid w:val="00C55C71"/>
  </w:style>
  <w:style w:type="character" w:customStyle="1" w:styleId="WW8Num17z5">
    <w:name w:val="WW8Num17z5"/>
    <w:rsid w:val="00C55C71"/>
  </w:style>
  <w:style w:type="character" w:customStyle="1" w:styleId="WW8Num17z6">
    <w:name w:val="WW8Num17z6"/>
    <w:rsid w:val="00C55C71"/>
  </w:style>
  <w:style w:type="character" w:customStyle="1" w:styleId="WW8Num17z7">
    <w:name w:val="WW8Num17z7"/>
    <w:rsid w:val="00C55C71"/>
  </w:style>
  <w:style w:type="character" w:customStyle="1" w:styleId="WW8Num17z8">
    <w:name w:val="WW8Num17z8"/>
    <w:rsid w:val="00C55C71"/>
  </w:style>
  <w:style w:type="character" w:customStyle="1" w:styleId="WW8Num18z0">
    <w:name w:val="WW8Num18z0"/>
    <w:rsid w:val="00C55C71"/>
    <w:rPr>
      <w:rFonts w:ascii="Symbol" w:hAnsi="Symbol" w:cs="Symbol"/>
    </w:rPr>
  </w:style>
  <w:style w:type="character" w:customStyle="1" w:styleId="WW8Num18z1">
    <w:name w:val="WW8Num18z1"/>
    <w:rsid w:val="00C55C71"/>
  </w:style>
  <w:style w:type="character" w:customStyle="1" w:styleId="WW8Num18z2">
    <w:name w:val="WW8Num18z2"/>
    <w:rsid w:val="00C55C71"/>
  </w:style>
  <w:style w:type="character" w:customStyle="1" w:styleId="WW8Num18z3">
    <w:name w:val="WW8Num18z3"/>
    <w:rsid w:val="00C55C71"/>
  </w:style>
  <w:style w:type="character" w:customStyle="1" w:styleId="WW8Num18z4">
    <w:name w:val="WW8Num18z4"/>
    <w:rsid w:val="00C55C71"/>
  </w:style>
  <w:style w:type="character" w:customStyle="1" w:styleId="WW8Num18z5">
    <w:name w:val="WW8Num18z5"/>
    <w:rsid w:val="00C55C71"/>
  </w:style>
  <w:style w:type="character" w:customStyle="1" w:styleId="WW8Num18z6">
    <w:name w:val="WW8Num18z6"/>
    <w:rsid w:val="00C55C71"/>
  </w:style>
  <w:style w:type="character" w:customStyle="1" w:styleId="WW8Num18z7">
    <w:name w:val="WW8Num18z7"/>
    <w:rsid w:val="00C55C71"/>
  </w:style>
  <w:style w:type="character" w:customStyle="1" w:styleId="WW8Num18z8">
    <w:name w:val="WW8Num18z8"/>
    <w:rsid w:val="00C55C71"/>
  </w:style>
  <w:style w:type="character" w:customStyle="1" w:styleId="WW8Num19z0">
    <w:name w:val="WW8Num19z0"/>
    <w:rsid w:val="00C55C71"/>
    <w:rPr>
      <w:rFonts w:ascii="Symbol" w:hAnsi="Symbol" w:cs="Symbol"/>
    </w:rPr>
  </w:style>
  <w:style w:type="character" w:customStyle="1" w:styleId="WW8Num19z1">
    <w:name w:val="WW8Num19z1"/>
    <w:rsid w:val="00C55C71"/>
  </w:style>
  <w:style w:type="character" w:customStyle="1" w:styleId="WW8Num19z2">
    <w:name w:val="WW8Num19z2"/>
    <w:rsid w:val="00C55C71"/>
  </w:style>
  <w:style w:type="character" w:customStyle="1" w:styleId="WW8Num19z3">
    <w:name w:val="WW8Num19z3"/>
    <w:rsid w:val="00C55C71"/>
  </w:style>
  <w:style w:type="character" w:customStyle="1" w:styleId="WW8Num19z4">
    <w:name w:val="WW8Num19z4"/>
    <w:rsid w:val="00C55C71"/>
  </w:style>
  <w:style w:type="character" w:customStyle="1" w:styleId="WW8Num19z5">
    <w:name w:val="WW8Num19z5"/>
    <w:rsid w:val="00C55C71"/>
  </w:style>
  <w:style w:type="character" w:customStyle="1" w:styleId="WW8Num19z6">
    <w:name w:val="WW8Num19z6"/>
    <w:rsid w:val="00C55C71"/>
  </w:style>
  <w:style w:type="character" w:customStyle="1" w:styleId="WW8Num19z7">
    <w:name w:val="WW8Num19z7"/>
    <w:rsid w:val="00C55C71"/>
  </w:style>
  <w:style w:type="character" w:customStyle="1" w:styleId="WW8Num19z8">
    <w:name w:val="WW8Num19z8"/>
    <w:rsid w:val="00C55C71"/>
  </w:style>
  <w:style w:type="character" w:customStyle="1" w:styleId="WW8Num20z0">
    <w:name w:val="WW8Num20z0"/>
    <w:rsid w:val="00C55C71"/>
    <w:rPr>
      <w:rFonts w:ascii="Symbol" w:hAnsi="Symbol" w:cs="Symbol"/>
    </w:rPr>
  </w:style>
  <w:style w:type="character" w:customStyle="1" w:styleId="WW8Num20z1">
    <w:name w:val="WW8Num20z1"/>
    <w:rsid w:val="00C55C71"/>
  </w:style>
  <w:style w:type="character" w:customStyle="1" w:styleId="WW8Num20z2">
    <w:name w:val="WW8Num20z2"/>
    <w:rsid w:val="00C55C71"/>
  </w:style>
  <w:style w:type="character" w:customStyle="1" w:styleId="WW8Num20z3">
    <w:name w:val="WW8Num20z3"/>
    <w:rsid w:val="00C55C71"/>
  </w:style>
  <w:style w:type="character" w:customStyle="1" w:styleId="WW8Num20z4">
    <w:name w:val="WW8Num20z4"/>
    <w:rsid w:val="00C55C71"/>
  </w:style>
  <w:style w:type="character" w:customStyle="1" w:styleId="WW8Num20z5">
    <w:name w:val="WW8Num20z5"/>
    <w:rsid w:val="00C55C71"/>
  </w:style>
  <w:style w:type="character" w:customStyle="1" w:styleId="WW8Num20z6">
    <w:name w:val="WW8Num20z6"/>
    <w:rsid w:val="00C55C71"/>
  </w:style>
  <w:style w:type="character" w:customStyle="1" w:styleId="WW8Num20z7">
    <w:name w:val="WW8Num20z7"/>
    <w:rsid w:val="00C55C71"/>
  </w:style>
  <w:style w:type="character" w:customStyle="1" w:styleId="WW8Num20z8">
    <w:name w:val="WW8Num20z8"/>
    <w:rsid w:val="00C55C71"/>
  </w:style>
  <w:style w:type="character" w:customStyle="1" w:styleId="WW8Num21z0">
    <w:name w:val="WW8Num21z0"/>
    <w:rsid w:val="00C55C71"/>
    <w:rPr>
      <w:rFonts w:ascii="Symbol" w:hAnsi="Symbol" w:cs="Symbol"/>
    </w:rPr>
  </w:style>
  <w:style w:type="character" w:customStyle="1" w:styleId="WW8Num21z1">
    <w:name w:val="WW8Num21z1"/>
    <w:rsid w:val="00C55C71"/>
  </w:style>
  <w:style w:type="character" w:customStyle="1" w:styleId="WW8Num21z2">
    <w:name w:val="WW8Num21z2"/>
    <w:rsid w:val="00C55C71"/>
  </w:style>
  <w:style w:type="character" w:customStyle="1" w:styleId="WW8Num21z3">
    <w:name w:val="WW8Num21z3"/>
    <w:rsid w:val="00C55C71"/>
  </w:style>
  <w:style w:type="character" w:customStyle="1" w:styleId="WW8Num21z4">
    <w:name w:val="WW8Num21z4"/>
    <w:rsid w:val="00C55C71"/>
  </w:style>
  <w:style w:type="character" w:customStyle="1" w:styleId="WW8Num21z5">
    <w:name w:val="WW8Num21z5"/>
    <w:rsid w:val="00C55C71"/>
  </w:style>
  <w:style w:type="character" w:customStyle="1" w:styleId="WW8Num21z6">
    <w:name w:val="WW8Num21z6"/>
    <w:rsid w:val="00C55C71"/>
  </w:style>
  <w:style w:type="character" w:customStyle="1" w:styleId="WW8Num21z7">
    <w:name w:val="WW8Num21z7"/>
    <w:rsid w:val="00C55C71"/>
  </w:style>
  <w:style w:type="character" w:customStyle="1" w:styleId="WW8Num21z8">
    <w:name w:val="WW8Num21z8"/>
    <w:rsid w:val="00C55C71"/>
  </w:style>
  <w:style w:type="character" w:customStyle="1" w:styleId="WW8Num22z0">
    <w:name w:val="WW8Num22z0"/>
    <w:rsid w:val="00C55C71"/>
    <w:rPr>
      <w:rFonts w:ascii="Symbol" w:hAnsi="Symbol" w:cs="Symbol"/>
    </w:rPr>
  </w:style>
  <w:style w:type="character" w:customStyle="1" w:styleId="WW8Num22z1">
    <w:name w:val="WW8Num22z1"/>
    <w:rsid w:val="00C55C71"/>
  </w:style>
  <w:style w:type="character" w:customStyle="1" w:styleId="WW8Num22z2">
    <w:name w:val="WW8Num22z2"/>
    <w:rsid w:val="00C55C71"/>
  </w:style>
  <w:style w:type="character" w:customStyle="1" w:styleId="WW8Num22z3">
    <w:name w:val="WW8Num22z3"/>
    <w:rsid w:val="00C55C71"/>
  </w:style>
  <w:style w:type="character" w:customStyle="1" w:styleId="WW8Num22z4">
    <w:name w:val="WW8Num22z4"/>
    <w:rsid w:val="00C55C71"/>
  </w:style>
  <w:style w:type="character" w:customStyle="1" w:styleId="WW8Num22z5">
    <w:name w:val="WW8Num22z5"/>
    <w:rsid w:val="00C55C71"/>
  </w:style>
  <w:style w:type="character" w:customStyle="1" w:styleId="WW8Num22z6">
    <w:name w:val="WW8Num22z6"/>
    <w:rsid w:val="00C55C71"/>
  </w:style>
  <w:style w:type="character" w:customStyle="1" w:styleId="WW8Num22z7">
    <w:name w:val="WW8Num22z7"/>
    <w:rsid w:val="00C55C71"/>
  </w:style>
  <w:style w:type="character" w:customStyle="1" w:styleId="WW8Num22z8">
    <w:name w:val="WW8Num22z8"/>
    <w:rsid w:val="00C55C71"/>
  </w:style>
  <w:style w:type="character" w:customStyle="1" w:styleId="WW8Num23z0">
    <w:name w:val="WW8Num23z0"/>
    <w:rsid w:val="00C55C71"/>
    <w:rPr>
      <w:rFonts w:ascii="Symbol" w:hAnsi="Symbol" w:cs="Symbol"/>
      <w:sz w:val="28"/>
      <w:szCs w:val="28"/>
      <w:lang w:val="ru-RU"/>
    </w:rPr>
  </w:style>
  <w:style w:type="character" w:customStyle="1" w:styleId="WW8Num23z1">
    <w:name w:val="WW8Num23z1"/>
    <w:rsid w:val="00C55C71"/>
  </w:style>
  <w:style w:type="character" w:customStyle="1" w:styleId="WW8Num23z2">
    <w:name w:val="WW8Num23z2"/>
    <w:rsid w:val="00C55C71"/>
  </w:style>
  <w:style w:type="character" w:customStyle="1" w:styleId="WW8Num23z3">
    <w:name w:val="WW8Num23z3"/>
    <w:rsid w:val="00C55C71"/>
  </w:style>
  <w:style w:type="character" w:customStyle="1" w:styleId="WW8Num23z4">
    <w:name w:val="WW8Num23z4"/>
    <w:rsid w:val="00C55C71"/>
  </w:style>
  <w:style w:type="character" w:customStyle="1" w:styleId="WW8Num23z5">
    <w:name w:val="WW8Num23z5"/>
    <w:rsid w:val="00C55C71"/>
  </w:style>
  <w:style w:type="character" w:customStyle="1" w:styleId="WW8Num23z6">
    <w:name w:val="WW8Num23z6"/>
    <w:rsid w:val="00C55C71"/>
  </w:style>
  <w:style w:type="character" w:customStyle="1" w:styleId="WW8Num23z7">
    <w:name w:val="WW8Num23z7"/>
    <w:rsid w:val="00C55C71"/>
  </w:style>
  <w:style w:type="character" w:customStyle="1" w:styleId="WW8Num23z8">
    <w:name w:val="WW8Num23z8"/>
    <w:rsid w:val="00C55C71"/>
  </w:style>
  <w:style w:type="character" w:customStyle="1" w:styleId="WW8Num24z0">
    <w:name w:val="WW8Num24z0"/>
    <w:rsid w:val="00C55C71"/>
    <w:rPr>
      <w:rFonts w:ascii="Symbol" w:hAnsi="Symbol" w:cs="Symbol"/>
    </w:rPr>
  </w:style>
  <w:style w:type="character" w:customStyle="1" w:styleId="WW8Num24z1">
    <w:name w:val="WW8Num24z1"/>
    <w:rsid w:val="00C55C71"/>
  </w:style>
  <w:style w:type="character" w:customStyle="1" w:styleId="WW8Num24z2">
    <w:name w:val="WW8Num24z2"/>
    <w:rsid w:val="00C55C71"/>
  </w:style>
  <w:style w:type="character" w:customStyle="1" w:styleId="WW8Num24z3">
    <w:name w:val="WW8Num24z3"/>
    <w:rsid w:val="00C55C71"/>
  </w:style>
  <w:style w:type="character" w:customStyle="1" w:styleId="WW8Num24z4">
    <w:name w:val="WW8Num24z4"/>
    <w:rsid w:val="00C55C71"/>
  </w:style>
  <w:style w:type="character" w:customStyle="1" w:styleId="WW8Num24z5">
    <w:name w:val="WW8Num24z5"/>
    <w:rsid w:val="00C55C71"/>
  </w:style>
  <w:style w:type="character" w:customStyle="1" w:styleId="WW8Num24z6">
    <w:name w:val="WW8Num24z6"/>
    <w:rsid w:val="00C55C71"/>
  </w:style>
  <w:style w:type="character" w:customStyle="1" w:styleId="WW8Num24z7">
    <w:name w:val="WW8Num24z7"/>
    <w:rsid w:val="00C55C71"/>
  </w:style>
  <w:style w:type="character" w:customStyle="1" w:styleId="WW8Num24z8">
    <w:name w:val="WW8Num24z8"/>
    <w:rsid w:val="00C55C71"/>
  </w:style>
  <w:style w:type="character" w:customStyle="1" w:styleId="WW8Num25z0">
    <w:name w:val="WW8Num25z0"/>
    <w:rsid w:val="00C55C71"/>
    <w:rPr>
      <w:rFonts w:ascii="Symbol" w:hAnsi="Symbol" w:cs="Symbol"/>
      <w:sz w:val="28"/>
      <w:szCs w:val="28"/>
      <w:lang w:val="ru-RU"/>
    </w:rPr>
  </w:style>
  <w:style w:type="character" w:customStyle="1" w:styleId="WW8Num25z1">
    <w:name w:val="WW8Num25z1"/>
    <w:rsid w:val="00C55C71"/>
  </w:style>
  <w:style w:type="character" w:customStyle="1" w:styleId="WW8Num25z2">
    <w:name w:val="WW8Num25z2"/>
    <w:rsid w:val="00C55C71"/>
  </w:style>
  <w:style w:type="character" w:customStyle="1" w:styleId="WW8Num25z3">
    <w:name w:val="WW8Num25z3"/>
    <w:rsid w:val="00C55C71"/>
  </w:style>
  <w:style w:type="character" w:customStyle="1" w:styleId="WW8Num25z4">
    <w:name w:val="WW8Num25z4"/>
    <w:rsid w:val="00C55C71"/>
  </w:style>
  <w:style w:type="character" w:customStyle="1" w:styleId="WW8Num25z5">
    <w:name w:val="WW8Num25z5"/>
    <w:rsid w:val="00C55C71"/>
  </w:style>
  <w:style w:type="character" w:customStyle="1" w:styleId="WW8Num25z6">
    <w:name w:val="WW8Num25z6"/>
    <w:rsid w:val="00C55C71"/>
  </w:style>
  <w:style w:type="character" w:customStyle="1" w:styleId="WW8Num25z7">
    <w:name w:val="WW8Num25z7"/>
    <w:rsid w:val="00C55C71"/>
  </w:style>
  <w:style w:type="character" w:customStyle="1" w:styleId="WW8Num25z8">
    <w:name w:val="WW8Num25z8"/>
    <w:rsid w:val="00C55C71"/>
  </w:style>
  <w:style w:type="character" w:customStyle="1" w:styleId="WW8Num26z0">
    <w:name w:val="WW8Num26z0"/>
    <w:rsid w:val="00C55C71"/>
    <w:rPr>
      <w:rFonts w:ascii="Symbol" w:hAnsi="Symbol" w:cs="Symbol"/>
    </w:rPr>
  </w:style>
  <w:style w:type="character" w:customStyle="1" w:styleId="WW8Num26z1">
    <w:name w:val="WW8Num26z1"/>
    <w:rsid w:val="00C55C71"/>
  </w:style>
  <w:style w:type="character" w:customStyle="1" w:styleId="WW8Num26z2">
    <w:name w:val="WW8Num26z2"/>
    <w:rsid w:val="00C55C71"/>
  </w:style>
  <w:style w:type="character" w:customStyle="1" w:styleId="WW8Num26z3">
    <w:name w:val="WW8Num26z3"/>
    <w:rsid w:val="00C55C71"/>
  </w:style>
  <w:style w:type="character" w:customStyle="1" w:styleId="WW8Num26z4">
    <w:name w:val="WW8Num26z4"/>
    <w:rsid w:val="00C55C71"/>
  </w:style>
  <w:style w:type="character" w:customStyle="1" w:styleId="WW8Num26z5">
    <w:name w:val="WW8Num26z5"/>
    <w:rsid w:val="00C55C71"/>
  </w:style>
  <w:style w:type="character" w:customStyle="1" w:styleId="WW8Num26z6">
    <w:name w:val="WW8Num26z6"/>
    <w:rsid w:val="00C55C71"/>
  </w:style>
  <w:style w:type="character" w:customStyle="1" w:styleId="WW8Num26z7">
    <w:name w:val="WW8Num26z7"/>
    <w:rsid w:val="00C55C71"/>
  </w:style>
  <w:style w:type="character" w:customStyle="1" w:styleId="WW8Num26z8">
    <w:name w:val="WW8Num26z8"/>
    <w:rsid w:val="00C55C71"/>
  </w:style>
  <w:style w:type="character" w:customStyle="1" w:styleId="WW8Num27z0">
    <w:name w:val="WW8Num27z0"/>
    <w:rsid w:val="00C55C71"/>
    <w:rPr>
      <w:rFonts w:ascii="Symbol" w:hAnsi="Symbol" w:cs="Symbol"/>
    </w:rPr>
  </w:style>
  <w:style w:type="character" w:customStyle="1" w:styleId="WW8Num27z1">
    <w:name w:val="WW8Num27z1"/>
    <w:rsid w:val="00C55C71"/>
  </w:style>
  <w:style w:type="character" w:customStyle="1" w:styleId="WW8Num27z2">
    <w:name w:val="WW8Num27z2"/>
    <w:rsid w:val="00C55C71"/>
  </w:style>
  <w:style w:type="character" w:customStyle="1" w:styleId="WW8Num27z3">
    <w:name w:val="WW8Num27z3"/>
    <w:rsid w:val="00C55C71"/>
  </w:style>
  <w:style w:type="character" w:customStyle="1" w:styleId="WW8Num27z4">
    <w:name w:val="WW8Num27z4"/>
    <w:rsid w:val="00C55C71"/>
  </w:style>
  <w:style w:type="character" w:customStyle="1" w:styleId="WW8Num27z5">
    <w:name w:val="WW8Num27z5"/>
    <w:rsid w:val="00C55C71"/>
  </w:style>
  <w:style w:type="character" w:customStyle="1" w:styleId="WW8Num27z6">
    <w:name w:val="WW8Num27z6"/>
    <w:rsid w:val="00C55C71"/>
  </w:style>
  <w:style w:type="character" w:customStyle="1" w:styleId="WW8Num27z7">
    <w:name w:val="WW8Num27z7"/>
    <w:rsid w:val="00C55C71"/>
  </w:style>
  <w:style w:type="character" w:customStyle="1" w:styleId="WW8Num27z8">
    <w:name w:val="WW8Num27z8"/>
    <w:rsid w:val="00C55C71"/>
  </w:style>
  <w:style w:type="character" w:customStyle="1" w:styleId="WW8Num28z0">
    <w:name w:val="WW8Num28z0"/>
    <w:rsid w:val="00C55C71"/>
    <w:rPr>
      <w:rFonts w:ascii="Symbol" w:hAnsi="Symbol" w:cs="Symbol"/>
    </w:rPr>
  </w:style>
  <w:style w:type="character" w:customStyle="1" w:styleId="WW8Num28z1">
    <w:name w:val="WW8Num28z1"/>
    <w:rsid w:val="00C55C71"/>
  </w:style>
  <w:style w:type="character" w:customStyle="1" w:styleId="WW8Num28z2">
    <w:name w:val="WW8Num28z2"/>
    <w:rsid w:val="00C55C71"/>
  </w:style>
  <w:style w:type="character" w:customStyle="1" w:styleId="WW8Num28z3">
    <w:name w:val="WW8Num28z3"/>
    <w:rsid w:val="00C55C71"/>
  </w:style>
  <w:style w:type="character" w:customStyle="1" w:styleId="WW8Num28z4">
    <w:name w:val="WW8Num28z4"/>
    <w:rsid w:val="00C55C71"/>
  </w:style>
  <w:style w:type="character" w:customStyle="1" w:styleId="WW8Num28z5">
    <w:name w:val="WW8Num28z5"/>
    <w:rsid w:val="00C55C71"/>
  </w:style>
  <w:style w:type="character" w:customStyle="1" w:styleId="WW8Num28z6">
    <w:name w:val="WW8Num28z6"/>
    <w:rsid w:val="00C55C71"/>
  </w:style>
  <w:style w:type="character" w:customStyle="1" w:styleId="WW8Num28z7">
    <w:name w:val="WW8Num28z7"/>
    <w:rsid w:val="00C55C71"/>
  </w:style>
  <w:style w:type="character" w:customStyle="1" w:styleId="WW8Num28z8">
    <w:name w:val="WW8Num28z8"/>
    <w:rsid w:val="00C55C71"/>
  </w:style>
  <w:style w:type="character" w:customStyle="1" w:styleId="WW8Num29z0">
    <w:name w:val="WW8Num29z0"/>
    <w:rsid w:val="00C55C71"/>
    <w:rPr>
      <w:rFonts w:ascii="Symbol" w:hAnsi="Symbol" w:cs="Symbol"/>
    </w:rPr>
  </w:style>
  <w:style w:type="character" w:customStyle="1" w:styleId="WW8Num29z1">
    <w:name w:val="WW8Num29z1"/>
    <w:rsid w:val="00C55C71"/>
  </w:style>
  <w:style w:type="character" w:customStyle="1" w:styleId="WW8Num29z2">
    <w:name w:val="WW8Num29z2"/>
    <w:rsid w:val="00C55C71"/>
  </w:style>
  <w:style w:type="character" w:customStyle="1" w:styleId="WW8Num29z3">
    <w:name w:val="WW8Num29z3"/>
    <w:rsid w:val="00C55C71"/>
  </w:style>
  <w:style w:type="character" w:customStyle="1" w:styleId="WW8Num29z4">
    <w:name w:val="WW8Num29z4"/>
    <w:rsid w:val="00C55C71"/>
  </w:style>
  <w:style w:type="character" w:customStyle="1" w:styleId="WW8Num29z5">
    <w:name w:val="WW8Num29z5"/>
    <w:rsid w:val="00C55C71"/>
  </w:style>
  <w:style w:type="character" w:customStyle="1" w:styleId="WW8Num29z6">
    <w:name w:val="WW8Num29z6"/>
    <w:rsid w:val="00C55C71"/>
  </w:style>
  <w:style w:type="character" w:customStyle="1" w:styleId="WW8Num29z7">
    <w:name w:val="WW8Num29z7"/>
    <w:rsid w:val="00C55C71"/>
  </w:style>
  <w:style w:type="character" w:customStyle="1" w:styleId="WW8Num29z8">
    <w:name w:val="WW8Num29z8"/>
    <w:rsid w:val="00C55C71"/>
  </w:style>
  <w:style w:type="character" w:customStyle="1" w:styleId="WW8Num30z0">
    <w:name w:val="WW8Num30z0"/>
    <w:rsid w:val="00C55C71"/>
    <w:rPr>
      <w:rFonts w:ascii="Symbol" w:hAnsi="Symbol" w:cs="Symbol"/>
    </w:rPr>
  </w:style>
  <w:style w:type="character" w:customStyle="1" w:styleId="WW8Num30z1">
    <w:name w:val="WW8Num30z1"/>
    <w:rsid w:val="00C55C71"/>
  </w:style>
  <w:style w:type="character" w:customStyle="1" w:styleId="WW8Num30z2">
    <w:name w:val="WW8Num30z2"/>
    <w:rsid w:val="00C55C71"/>
  </w:style>
  <w:style w:type="character" w:customStyle="1" w:styleId="WW8Num30z3">
    <w:name w:val="WW8Num30z3"/>
    <w:rsid w:val="00C55C71"/>
  </w:style>
  <w:style w:type="character" w:customStyle="1" w:styleId="WW8Num30z4">
    <w:name w:val="WW8Num30z4"/>
    <w:rsid w:val="00C55C71"/>
  </w:style>
  <w:style w:type="character" w:customStyle="1" w:styleId="WW8Num30z5">
    <w:name w:val="WW8Num30z5"/>
    <w:rsid w:val="00C55C71"/>
  </w:style>
  <w:style w:type="character" w:customStyle="1" w:styleId="WW8Num30z6">
    <w:name w:val="WW8Num30z6"/>
    <w:rsid w:val="00C55C71"/>
  </w:style>
  <w:style w:type="character" w:customStyle="1" w:styleId="WW8Num30z7">
    <w:name w:val="WW8Num30z7"/>
    <w:rsid w:val="00C55C71"/>
  </w:style>
  <w:style w:type="character" w:customStyle="1" w:styleId="WW8Num30z8">
    <w:name w:val="WW8Num30z8"/>
    <w:rsid w:val="00C55C71"/>
  </w:style>
  <w:style w:type="character" w:customStyle="1" w:styleId="WW8Num31z0">
    <w:name w:val="WW8Num31z0"/>
    <w:rsid w:val="00C55C71"/>
    <w:rPr>
      <w:rFonts w:ascii="Symbol" w:hAnsi="Symbol" w:cs="Symbol"/>
    </w:rPr>
  </w:style>
  <w:style w:type="character" w:customStyle="1" w:styleId="WW8Num31z1">
    <w:name w:val="WW8Num31z1"/>
    <w:rsid w:val="00C55C71"/>
  </w:style>
  <w:style w:type="character" w:customStyle="1" w:styleId="WW8Num31z2">
    <w:name w:val="WW8Num31z2"/>
    <w:rsid w:val="00C55C71"/>
  </w:style>
  <w:style w:type="character" w:customStyle="1" w:styleId="WW8Num31z3">
    <w:name w:val="WW8Num31z3"/>
    <w:rsid w:val="00C55C71"/>
  </w:style>
  <w:style w:type="character" w:customStyle="1" w:styleId="WW8Num31z4">
    <w:name w:val="WW8Num31z4"/>
    <w:rsid w:val="00C55C71"/>
  </w:style>
  <w:style w:type="character" w:customStyle="1" w:styleId="WW8Num31z5">
    <w:name w:val="WW8Num31z5"/>
    <w:rsid w:val="00C55C71"/>
  </w:style>
  <w:style w:type="character" w:customStyle="1" w:styleId="WW8Num31z6">
    <w:name w:val="WW8Num31z6"/>
    <w:rsid w:val="00C55C71"/>
  </w:style>
  <w:style w:type="character" w:customStyle="1" w:styleId="WW8Num31z7">
    <w:name w:val="WW8Num31z7"/>
    <w:rsid w:val="00C55C71"/>
  </w:style>
  <w:style w:type="character" w:customStyle="1" w:styleId="WW8Num31z8">
    <w:name w:val="WW8Num31z8"/>
    <w:rsid w:val="00C55C71"/>
  </w:style>
  <w:style w:type="character" w:customStyle="1" w:styleId="WW8Num32z0">
    <w:name w:val="WW8Num32z0"/>
    <w:rsid w:val="00C55C71"/>
    <w:rPr>
      <w:rFonts w:ascii="Symbol" w:hAnsi="Symbol" w:cs="Symbol"/>
      <w:sz w:val="28"/>
      <w:szCs w:val="28"/>
      <w:lang w:val="ru-RU"/>
    </w:rPr>
  </w:style>
  <w:style w:type="character" w:customStyle="1" w:styleId="WW8Num32z1">
    <w:name w:val="WW8Num32z1"/>
    <w:rsid w:val="00C55C71"/>
  </w:style>
  <w:style w:type="character" w:customStyle="1" w:styleId="WW8Num32z2">
    <w:name w:val="WW8Num32z2"/>
    <w:rsid w:val="00C55C71"/>
  </w:style>
  <w:style w:type="character" w:customStyle="1" w:styleId="WW8Num32z3">
    <w:name w:val="WW8Num32z3"/>
    <w:rsid w:val="00C55C71"/>
  </w:style>
  <w:style w:type="character" w:customStyle="1" w:styleId="WW8Num32z4">
    <w:name w:val="WW8Num32z4"/>
    <w:rsid w:val="00C55C71"/>
  </w:style>
  <w:style w:type="character" w:customStyle="1" w:styleId="WW8Num32z5">
    <w:name w:val="WW8Num32z5"/>
    <w:rsid w:val="00C55C71"/>
  </w:style>
  <w:style w:type="character" w:customStyle="1" w:styleId="WW8Num32z6">
    <w:name w:val="WW8Num32z6"/>
    <w:rsid w:val="00C55C71"/>
  </w:style>
  <w:style w:type="character" w:customStyle="1" w:styleId="WW8Num32z7">
    <w:name w:val="WW8Num32z7"/>
    <w:rsid w:val="00C55C71"/>
  </w:style>
  <w:style w:type="character" w:customStyle="1" w:styleId="WW8Num32z8">
    <w:name w:val="WW8Num32z8"/>
    <w:rsid w:val="00C55C71"/>
  </w:style>
  <w:style w:type="character" w:customStyle="1" w:styleId="WW8Num33z0">
    <w:name w:val="WW8Num33z0"/>
    <w:rsid w:val="00C55C71"/>
    <w:rPr>
      <w:rFonts w:ascii="Symbol" w:hAnsi="Symbol" w:cs="Symbol"/>
      <w:sz w:val="28"/>
      <w:szCs w:val="28"/>
      <w:lang w:val="ru-RU"/>
    </w:rPr>
  </w:style>
  <w:style w:type="character" w:customStyle="1" w:styleId="WW8Num33z1">
    <w:name w:val="WW8Num33z1"/>
    <w:rsid w:val="00C55C71"/>
  </w:style>
  <w:style w:type="character" w:customStyle="1" w:styleId="WW8Num33z2">
    <w:name w:val="WW8Num33z2"/>
    <w:rsid w:val="00C55C71"/>
  </w:style>
  <w:style w:type="character" w:customStyle="1" w:styleId="WW8Num33z3">
    <w:name w:val="WW8Num33z3"/>
    <w:rsid w:val="00C55C71"/>
  </w:style>
  <w:style w:type="character" w:customStyle="1" w:styleId="WW8Num33z4">
    <w:name w:val="WW8Num33z4"/>
    <w:rsid w:val="00C55C71"/>
  </w:style>
  <w:style w:type="character" w:customStyle="1" w:styleId="WW8Num33z5">
    <w:name w:val="WW8Num33z5"/>
    <w:rsid w:val="00C55C71"/>
  </w:style>
  <w:style w:type="character" w:customStyle="1" w:styleId="WW8Num33z6">
    <w:name w:val="WW8Num33z6"/>
    <w:rsid w:val="00C55C71"/>
  </w:style>
  <w:style w:type="character" w:customStyle="1" w:styleId="WW8Num33z7">
    <w:name w:val="WW8Num33z7"/>
    <w:rsid w:val="00C55C71"/>
  </w:style>
  <w:style w:type="character" w:customStyle="1" w:styleId="WW8Num33z8">
    <w:name w:val="WW8Num33z8"/>
    <w:rsid w:val="00C55C71"/>
  </w:style>
  <w:style w:type="character" w:customStyle="1" w:styleId="WW8Num34z0">
    <w:name w:val="WW8Num34z0"/>
    <w:rsid w:val="00C55C71"/>
    <w:rPr>
      <w:rFonts w:ascii="Symbol" w:hAnsi="Symbol" w:cs="Symbol"/>
    </w:rPr>
  </w:style>
  <w:style w:type="character" w:customStyle="1" w:styleId="WW8Num34z1">
    <w:name w:val="WW8Num34z1"/>
    <w:rsid w:val="00C55C71"/>
  </w:style>
  <w:style w:type="character" w:customStyle="1" w:styleId="WW8Num34z2">
    <w:name w:val="WW8Num34z2"/>
    <w:rsid w:val="00C55C71"/>
  </w:style>
  <w:style w:type="character" w:customStyle="1" w:styleId="WW8Num34z3">
    <w:name w:val="WW8Num34z3"/>
    <w:rsid w:val="00C55C71"/>
  </w:style>
  <w:style w:type="character" w:customStyle="1" w:styleId="WW8Num34z4">
    <w:name w:val="WW8Num34z4"/>
    <w:rsid w:val="00C55C71"/>
  </w:style>
  <w:style w:type="character" w:customStyle="1" w:styleId="WW8Num34z5">
    <w:name w:val="WW8Num34z5"/>
    <w:rsid w:val="00C55C71"/>
  </w:style>
  <w:style w:type="character" w:customStyle="1" w:styleId="WW8Num34z6">
    <w:name w:val="WW8Num34z6"/>
    <w:rsid w:val="00C55C71"/>
  </w:style>
  <w:style w:type="character" w:customStyle="1" w:styleId="WW8Num34z7">
    <w:name w:val="WW8Num34z7"/>
    <w:rsid w:val="00C55C71"/>
  </w:style>
  <w:style w:type="character" w:customStyle="1" w:styleId="WW8Num34z8">
    <w:name w:val="WW8Num34z8"/>
    <w:rsid w:val="00C55C71"/>
  </w:style>
  <w:style w:type="character" w:customStyle="1" w:styleId="WW8Num35z0">
    <w:name w:val="WW8Num35z0"/>
    <w:rsid w:val="00C55C71"/>
    <w:rPr>
      <w:rFonts w:ascii="Symbol" w:hAnsi="Symbol" w:cs="Symbol"/>
      <w:sz w:val="28"/>
      <w:szCs w:val="28"/>
      <w:lang w:val="ru-RU"/>
    </w:rPr>
  </w:style>
  <w:style w:type="character" w:customStyle="1" w:styleId="WW8Num35z1">
    <w:name w:val="WW8Num35z1"/>
    <w:rsid w:val="00C55C71"/>
  </w:style>
  <w:style w:type="character" w:customStyle="1" w:styleId="WW8Num35z2">
    <w:name w:val="WW8Num35z2"/>
    <w:rsid w:val="00C55C71"/>
  </w:style>
  <w:style w:type="character" w:customStyle="1" w:styleId="WW8Num35z3">
    <w:name w:val="WW8Num35z3"/>
    <w:rsid w:val="00C55C71"/>
  </w:style>
  <w:style w:type="character" w:customStyle="1" w:styleId="WW8Num35z4">
    <w:name w:val="WW8Num35z4"/>
    <w:rsid w:val="00C55C71"/>
  </w:style>
  <w:style w:type="character" w:customStyle="1" w:styleId="WW8Num35z5">
    <w:name w:val="WW8Num35z5"/>
    <w:rsid w:val="00C55C71"/>
  </w:style>
  <w:style w:type="character" w:customStyle="1" w:styleId="WW8Num35z6">
    <w:name w:val="WW8Num35z6"/>
    <w:rsid w:val="00C55C71"/>
  </w:style>
  <w:style w:type="character" w:customStyle="1" w:styleId="WW8Num35z7">
    <w:name w:val="WW8Num35z7"/>
    <w:rsid w:val="00C55C71"/>
  </w:style>
  <w:style w:type="character" w:customStyle="1" w:styleId="WW8Num35z8">
    <w:name w:val="WW8Num35z8"/>
    <w:rsid w:val="00C55C71"/>
  </w:style>
  <w:style w:type="character" w:customStyle="1" w:styleId="WW8Num36z0">
    <w:name w:val="WW8Num36z0"/>
    <w:rsid w:val="00C55C71"/>
    <w:rPr>
      <w:rFonts w:ascii="Symbol" w:hAnsi="Symbol" w:cs="Symbol"/>
      <w:sz w:val="28"/>
      <w:szCs w:val="28"/>
      <w:lang w:val="ru-RU"/>
    </w:rPr>
  </w:style>
  <w:style w:type="character" w:customStyle="1" w:styleId="WW8Num36z1">
    <w:name w:val="WW8Num36z1"/>
    <w:rsid w:val="00C55C71"/>
  </w:style>
  <w:style w:type="character" w:customStyle="1" w:styleId="WW8Num36z2">
    <w:name w:val="WW8Num36z2"/>
    <w:rsid w:val="00C55C71"/>
  </w:style>
  <w:style w:type="character" w:customStyle="1" w:styleId="WW8Num36z3">
    <w:name w:val="WW8Num36z3"/>
    <w:rsid w:val="00C55C71"/>
  </w:style>
  <w:style w:type="character" w:customStyle="1" w:styleId="WW8Num36z4">
    <w:name w:val="WW8Num36z4"/>
    <w:rsid w:val="00C55C71"/>
  </w:style>
  <w:style w:type="character" w:customStyle="1" w:styleId="WW8Num36z5">
    <w:name w:val="WW8Num36z5"/>
    <w:rsid w:val="00C55C71"/>
  </w:style>
  <w:style w:type="character" w:customStyle="1" w:styleId="WW8Num36z6">
    <w:name w:val="WW8Num36z6"/>
    <w:rsid w:val="00C55C71"/>
  </w:style>
  <w:style w:type="character" w:customStyle="1" w:styleId="WW8Num36z7">
    <w:name w:val="WW8Num36z7"/>
    <w:rsid w:val="00C55C71"/>
  </w:style>
  <w:style w:type="character" w:customStyle="1" w:styleId="WW8Num36z8">
    <w:name w:val="WW8Num36z8"/>
    <w:rsid w:val="00C55C71"/>
  </w:style>
  <w:style w:type="character" w:customStyle="1" w:styleId="WW8Num37z0">
    <w:name w:val="WW8Num37z0"/>
    <w:rsid w:val="00C55C71"/>
  </w:style>
  <w:style w:type="character" w:customStyle="1" w:styleId="WW8Num37z1">
    <w:name w:val="WW8Num37z1"/>
    <w:rsid w:val="00C55C71"/>
  </w:style>
  <w:style w:type="character" w:customStyle="1" w:styleId="WW8Num37z2">
    <w:name w:val="WW8Num37z2"/>
    <w:rsid w:val="00C55C71"/>
  </w:style>
  <w:style w:type="character" w:customStyle="1" w:styleId="WW8Num37z3">
    <w:name w:val="WW8Num37z3"/>
    <w:rsid w:val="00C55C71"/>
  </w:style>
  <w:style w:type="character" w:customStyle="1" w:styleId="WW8Num37z4">
    <w:name w:val="WW8Num37z4"/>
    <w:rsid w:val="00C55C71"/>
  </w:style>
  <w:style w:type="character" w:customStyle="1" w:styleId="WW8Num37z5">
    <w:name w:val="WW8Num37z5"/>
    <w:rsid w:val="00C55C71"/>
  </w:style>
  <w:style w:type="character" w:customStyle="1" w:styleId="WW8Num37z6">
    <w:name w:val="WW8Num37z6"/>
    <w:rsid w:val="00C55C71"/>
  </w:style>
  <w:style w:type="character" w:customStyle="1" w:styleId="WW8Num37z7">
    <w:name w:val="WW8Num37z7"/>
    <w:rsid w:val="00C55C71"/>
  </w:style>
  <w:style w:type="character" w:customStyle="1" w:styleId="WW8Num37z8">
    <w:name w:val="WW8Num37z8"/>
    <w:rsid w:val="00C55C71"/>
  </w:style>
  <w:style w:type="character" w:customStyle="1" w:styleId="WW8Num38z0">
    <w:name w:val="WW8Num38z0"/>
    <w:rsid w:val="00C55C71"/>
  </w:style>
  <w:style w:type="character" w:customStyle="1" w:styleId="WW8Num38z1">
    <w:name w:val="WW8Num38z1"/>
    <w:rsid w:val="00C55C71"/>
  </w:style>
  <w:style w:type="character" w:customStyle="1" w:styleId="WW8Num38z2">
    <w:name w:val="WW8Num38z2"/>
    <w:rsid w:val="00C55C71"/>
  </w:style>
  <w:style w:type="character" w:customStyle="1" w:styleId="WW8Num38z3">
    <w:name w:val="WW8Num38z3"/>
    <w:rsid w:val="00C55C71"/>
  </w:style>
  <w:style w:type="character" w:customStyle="1" w:styleId="WW8Num38z4">
    <w:name w:val="WW8Num38z4"/>
    <w:rsid w:val="00C55C71"/>
  </w:style>
  <w:style w:type="character" w:customStyle="1" w:styleId="WW8Num38z5">
    <w:name w:val="WW8Num38z5"/>
    <w:rsid w:val="00C55C71"/>
  </w:style>
  <w:style w:type="character" w:customStyle="1" w:styleId="WW8Num38z6">
    <w:name w:val="WW8Num38z6"/>
    <w:rsid w:val="00C55C71"/>
  </w:style>
  <w:style w:type="character" w:customStyle="1" w:styleId="WW8Num38z7">
    <w:name w:val="WW8Num38z7"/>
    <w:rsid w:val="00C55C71"/>
  </w:style>
  <w:style w:type="character" w:customStyle="1" w:styleId="WW8Num38z8">
    <w:name w:val="WW8Num38z8"/>
    <w:rsid w:val="00C55C71"/>
  </w:style>
  <w:style w:type="character" w:customStyle="1" w:styleId="WW8Num39z0">
    <w:name w:val="WW8Num39z0"/>
    <w:rsid w:val="00C55C71"/>
  </w:style>
  <w:style w:type="character" w:customStyle="1" w:styleId="WW8Num39z1">
    <w:name w:val="WW8Num39z1"/>
    <w:rsid w:val="00C55C71"/>
  </w:style>
  <w:style w:type="character" w:customStyle="1" w:styleId="WW8Num39z2">
    <w:name w:val="WW8Num39z2"/>
    <w:rsid w:val="00C55C71"/>
  </w:style>
  <w:style w:type="character" w:customStyle="1" w:styleId="WW8Num39z3">
    <w:name w:val="WW8Num39z3"/>
    <w:rsid w:val="00C55C71"/>
  </w:style>
  <w:style w:type="character" w:customStyle="1" w:styleId="WW8Num39z4">
    <w:name w:val="WW8Num39z4"/>
    <w:rsid w:val="00C55C71"/>
  </w:style>
  <w:style w:type="character" w:customStyle="1" w:styleId="WW8Num39z5">
    <w:name w:val="WW8Num39z5"/>
    <w:rsid w:val="00C55C71"/>
  </w:style>
  <w:style w:type="character" w:customStyle="1" w:styleId="WW8Num39z6">
    <w:name w:val="WW8Num39z6"/>
    <w:rsid w:val="00C55C71"/>
  </w:style>
  <w:style w:type="character" w:customStyle="1" w:styleId="WW8Num39z7">
    <w:name w:val="WW8Num39z7"/>
    <w:rsid w:val="00C55C71"/>
  </w:style>
  <w:style w:type="character" w:customStyle="1" w:styleId="WW8Num39z8">
    <w:name w:val="WW8Num39z8"/>
    <w:rsid w:val="00C55C71"/>
  </w:style>
  <w:style w:type="character" w:customStyle="1" w:styleId="WW8Num40z0">
    <w:name w:val="WW8Num40z0"/>
    <w:rsid w:val="00C55C71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40z1">
    <w:name w:val="WW8Num40z1"/>
    <w:rsid w:val="00C55C71"/>
    <w:rPr>
      <w:rFonts w:ascii="Courier New" w:hAnsi="Courier New" w:cs="Courier New"/>
    </w:rPr>
  </w:style>
  <w:style w:type="character" w:customStyle="1" w:styleId="WW8Num41z0">
    <w:name w:val="WW8Num41z0"/>
    <w:rsid w:val="00C55C71"/>
    <w:rPr>
      <w:rFonts w:ascii="Symbol" w:eastAsia="Calibri" w:hAnsi="Symbol" w:cs="OpenSymbol"/>
      <w:color w:val="000000"/>
      <w:spacing w:val="-1"/>
      <w:sz w:val="28"/>
      <w:szCs w:val="28"/>
      <w:lang w:val="ru-RU"/>
    </w:rPr>
  </w:style>
  <w:style w:type="character" w:customStyle="1" w:styleId="WW8Num41z1">
    <w:name w:val="WW8Num41z1"/>
    <w:rsid w:val="00C55C71"/>
    <w:rPr>
      <w:rFonts w:ascii="OpenSymbol" w:hAnsi="OpenSymbol" w:cs="OpenSymbol"/>
    </w:rPr>
  </w:style>
  <w:style w:type="character" w:customStyle="1" w:styleId="WW8Num42z0">
    <w:name w:val="WW8Num42z0"/>
    <w:rsid w:val="00C55C71"/>
    <w:rPr>
      <w:rFonts w:ascii="Symbol" w:eastAsia="Calibri" w:hAnsi="Symbol" w:cs="OpenSymbol"/>
      <w:color w:val="000000"/>
      <w:spacing w:val="-2"/>
      <w:sz w:val="28"/>
      <w:szCs w:val="28"/>
      <w:lang w:val="ru-RU"/>
    </w:rPr>
  </w:style>
  <w:style w:type="character" w:customStyle="1" w:styleId="WW8Num42z1">
    <w:name w:val="WW8Num42z1"/>
    <w:rsid w:val="00C55C71"/>
    <w:rPr>
      <w:rFonts w:ascii="OpenSymbol" w:hAnsi="OpenSymbol" w:cs="OpenSymbol"/>
    </w:rPr>
  </w:style>
  <w:style w:type="character" w:customStyle="1" w:styleId="WW8Num43z0">
    <w:name w:val="WW8Num43z0"/>
    <w:rsid w:val="00C55C71"/>
    <w:rPr>
      <w:rFonts w:ascii="Symbol" w:hAnsi="Symbol" w:cs="OpenSymbol"/>
    </w:rPr>
  </w:style>
  <w:style w:type="character" w:customStyle="1" w:styleId="WW8Num43z1">
    <w:name w:val="WW8Num43z1"/>
    <w:rsid w:val="00C55C71"/>
    <w:rPr>
      <w:rFonts w:ascii="OpenSymbol" w:hAnsi="OpenSymbol" w:cs="OpenSymbol"/>
    </w:rPr>
  </w:style>
  <w:style w:type="character" w:customStyle="1" w:styleId="WW8Num43z2">
    <w:name w:val="WW8Num43z2"/>
    <w:rsid w:val="00C55C71"/>
  </w:style>
  <w:style w:type="character" w:customStyle="1" w:styleId="WW8Num43z3">
    <w:name w:val="WW8Num43z3"/>
    <w:rsid w:val="00C55C71"/>
  </w:style>
  <w:style w:type="character" w:customStyle="1" w:styleId="WW8Num43z4">
    <w:name w:val="WW8Num43z4"/>
    <w:rsid w:val="00C55C71"/>
  </w:style>
  <w:style w:type="character" w:customStyle="1" w:styleId="WW8Num43z5">
    <w:name w:val="WW8Num43z5"/>
    <w:rsid w:val="00C55C71"/>
  </w:style>
  <w:style w:type="character" w:customStyle="1" w:styleId="WW8Num43z6">
    <w:name w:val="WW8Num43z6"/>
    <w:rsid w:val="00C55C71"/>
  </w:style>
  <w:style w:type="character" w:customStyle="1" w:styleId="WW8Num43z7">
    <w:name w:val="WW8Num43z7"/>
    <w:rsid w:val="00C55C71"/>
  </w:style>
  <w:style w:type="character" w:customStyle="1" w:styleId="WW8Num43z8">
    <w:name w:val="WW8Num43z8"/>
    <w:rsid w:val="00C55C71"/>
  </w:style>
  <w:style w:type="character" w:customStyle="1" w:styleId="1">
    <w:name w:val="Основной шрифт абзаца1"/>
    <w:rsid w:val="00C55C71"/>
  </w:style>
  <w:style w:type="character" w:customStyle="1" w:styleId="WW8Num40z2">
    <w:name w:val="WW8Num40z2"/>
    <w:rsid w:val="00C55C71"/>
    <w:rPr>
      <w:rFonts w:ascii="Wingdings" w:hAnsi="Wingdings" w:cs="Wingdings"/>
    </w:rPr>
  </w:style>
  <w:style w:type="character" w:customStyle="1" w:styleId="WW8Num40z3">
    <w:name w:val="WW8Num40z3"/>
    <w:rsid w:val="00C55C71"/>
    <w:rPr>
      <w:rFonts w:ascii="Symbol" w:hAnsi="Symbol" w:cs="Symbol"/>
    </w:rPr>
  </w:style>
  <w:style w:type="character" w:customStyle="1" w:styleId="WW8Num44z0">
    <w:name w:val="WW8Num44z0"/>
    <w:rsid w:val="00C55C71"/>
  </w:style>
  <w:style w:type="character" w:customStyle="1" w:styleId="WW8Num44z1">
    <w:name w:val="WW8Num44z1"/>
    <w:rsid w:val="00C55C71"/>
  </w:style>
  <w:style w:type="character" w:customStyle="1" w:styleId="WW8Num44z2">
    <w:name w:val="WW8Num44z2"/>
    <w:rsid w:val="00C55C71"/>
  </w:style>
  <w:style w:type="character" w:customStyle="1" w:styleId="WW8Num44z3">
    <w:name w:val="WW8Num44z3"/>
    <w:rsid w:val="00C55C71"/>
  </w:style>
  <w:style w:type="character" w:customStyle="1" w:styleId="WW8Num44z4">
    <w:name w:val="WW8Num44z4"/>
    <w:rsid w:val="00C55C71"/>
  </w:style>
  <w:style w:type="character" w:customStyle="1" w:styleId="WW8Num44z5">
    <w:name w:val="WW8Num44z5"/>
    <w:rsid w:val="00C55C71"/>
  </w:style>
  <w:style w:type="character" w:customStyle="1" w:styleId="WW8Num44z6">
    <w:name w:val="WW8Num44z6"/>
    <w:rsid w:val="00C55C71"/>
  </w:style>
  <w:style w:type="character" w:customStyle="1" w:styleId="WW8Num44z7">
    <w:name w:val="WW8Num44z7"/>
    <w:rsid w:val="00C55C71"/>
  </w:style>
  <w:style w:type="character" w:customStyle="1" w:styleId="WW8Num44z8">
    <w:name w:val="WW8Num44z8"/>
    <w:rsid w:val="00C55C71"/>
  </w:style>
  <w:style w:type="character" w:customStyle="1" w:styleId="2">
    <w:name w:val="Основной шрифт абзаца2"/>
    <w:rsid w:val="00C55C71"/>
  </w:style>
  <w:style w:type="character" w:styleId="a3">
    <w:name w:val="Emphasis"/>
    <w:qFormat/>
    <w:rsid w:val="00C55C71"/>
    <w:rPr>
      <w:i/>
      <w:iCs/>
    </w:rPr>
  </w:style>
  <w:style w:type="character" w:customStyle="1" w:styleId="a4">
    <w:name w:val="Основной текст Знак"/>
    <w:rsid w:val="00C55C7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5">
    <w:name w:val="Верхний колонтитул Знак"/>
    <w:rsid w:val="00C55C7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Нижний колонтитул Знак"/>
    <w:rsid w:val="00C55C7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Текст выноски Знак"/>
    <w:rsid w:val="00C55C71"/>
    <w:rPr>
      <w:rFonts w:ascii="Tahoma" w:eastAsia="Times New Roman" w:hAnsi="Tahoma" w:cs="Tahoma"/>
      <w:sz w:val="16"/>
      <w:szCs w:val="16"/>
      <w:lang w:val="en-US"/>
    </w:rPr>
  </w:style>
  <w:style w:type="character" w:customStyle="1" w:styleId="ListLabel1">
    <w:name w:val="ListLabel 1"/>
    <w:rsid w:val="00C55C71"/>
    <w:rPr>
      <w:rFonts w:cs="Courier New"/>
    </w:rPr>
  </w:style>
  <w:style w:type="character" w:customStyle="1" w:styleId="ListLabel2">
    <w:name w:val="ListLabel 2"/>
    <w:rsid w:val="00C55C71"/>
    <w:rPr>
      <w:rFonts w:cs="Times New Roman"/>
    </w:rPr>
  </w:style>
  <w:style w:type="character" w:customStyle="1" w:styleId="a8">
    <w:name w:val="Символ нумерации"/>
    <w:rsid w:val="00C55C71"/>
  </w:style>
  <w:style w:type="character" w:customStyle="1" w:styleId="a9">
    <w:name w:val="Маркеры списка"/>
    <w:rsid w:val="00C55C71"/>
    <w:rPr>
      <w:rFonts w:ascii="OpenSymbol" w:eastAsia="OpenSymbol" w:hAnsi="OpenSymbol" w:cs="OpenSymbol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55C71"/>
    <w:rPr>
      <w:rFonts w:ascii="Times New Roman" w:hAnsi="Times New Roman" w:cs="Times New Roman"/>
      <w:sz w:val="24"/>
      <w:u w:val="none"/>
    </w:rPr>
  </w:style>
  <w:style w:type="character" w:customStyle="1" w:styleId="aa">
    <w:name w:val="Символ сноски"/>
    <w:rsid w:val="00C55C71"/>
    <w:rPr>
      <w:rFonts w:cs="Times New Roman"/>
      <w:vertAlign w:val="superscript"/>
    </w:rPr>
  </w:style>
  <w:style w:type="character" w:styleId="ab">
    <w:name w:val="footnote reference"/>
    <w:rsid w:val="00C55C71"/>
    <w:rPr>
      <w:vertAlign w:val="superscript"/>
    </w:rPr>
  </w:style>
  <w:style w:type="character" w:styleId="ac">
    <w:name w:val="endnote reference"/>
    <w:rsid w:val="00C55C71"/>
    <w:rPr>
      <w:vertAlign w:val="superscript"/>
    </w:rPr>
  </w:style>
  <w:style w:type="character" w:customStyle="1" w:styleId="ad">
    <w:name w:val="Символы концевой сноски"/>
    <w:rsid w:val="00C55C71"/>
  </w:style>
  <w:style w:type="paragraph" w:customStyle="1" w:styleId="ae">
    <w:name w:val="Заголовок"/>
    <w:basedOn w:val="a"/>
    <w:next w:val="af"/>
    <w:rsid w:val="00C55C71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af">
    <w:name w:val="Body Text"/>
    <w:basedOn w:val="a"/>
    <w:rsid w:val="00C55C71"/>
    <w:pPr>
      <w:spacing w:after="120"/>
      <w:ind w:firstLine="0"/>
    </w:pPr>
    <w:rPr>
      <w:rFonts w:eastAsia="SimSun" w:cs="Mangal"/>
      <w:kern w:val="1"/>
      <w:lang w:val="ru-RU" w:eastAsia="hi-IN" w:bidi="hi-IN"/>
    </w:rPr>
  </w:style>
  <w:style w:type="paragraph" w:styleId="af0">
    <w:name w:val="List"/>
    <w:basedOn w:val="af"/>
    <w:rsid w:val="00C55C71"/>
    <w:rPr>
      <w:rFonts w:cs="Arial Unicode MS"/>
    </w:rPr>
  </w:style>
  <w:style w:type="paragraph" w:customStyle="1" w:styleId="20">
    <w:name w:val="Название2"/>
    <w:basedOn w:val="a"/>
    <w:rsid w:val="00C55C71"/>
    <w:pPr>
      <w:suppressLineNumbers/>
      <w:spacing w:before="120" w:after="120"/>
    </w:pPr>
    <w:rPr>
      <w:rFonts w:cs="Arial Unicode MS"/>
      <w:i/>
      <w:iCs/>
    </w:rPr>
  </w:style>
  <w:style w:type="paragraph" w:customStyle="1" w:styleId="21">
    <w:name w:val="Указатель2"/>
    <w:basedOn w:val="a"/>
    <w:rsid w:val="00C55C71"/>
    <w:pPr>
      <w:suppressLineNumbers/>
    </w:pPr>
    <w:rPr>
      <w:rFonts w:cs="Arial Unicode MS"/>
    </w:rPr>
  </w:style>
  <w:style w:type="paragraph" w:customStyle="1" w:styleId="10">
    <w:name w:val="Название1"/>
    <w:basedOn w:val="a"/>
    <w:rsid w:val="00C55C71"/>
    <w:pPr>
      <w:suppressLineNumbers/>
      <w:spacing w:before="120" w:after="120"/>
    </w:pPr>
    <w:rPr>
      <w:rFonts w:cs="Arial Unicode MS"/>
      <w:i/>
      <w:iCs/>
    </w:rPr>
  </w:style>
  <w:style w:type="paragraph" w:customStyle="1" w:styleId="11">
    <w:name w:val="Указатель1"/>
    <w:basedOn w:val="a"/>
    <w:rsid w:val="00C55C71"/>
    <w:pPr>
      <w:suppressLineNumbers/>
    </w:pPr>
    <w:rPr>
      <w:rFonts w:cs="Arial Unicode MS"/>
    </w:rPr>
  </w:style>
  <w:style w:type="paragraph" w:styleId="12">
    <w:name w:val="toc 1"/>
    <w:basedOn w:val="a"/>
    <w:rsid w:val="00C55C71"/>
    <w:pPr>
      <w:tabs>
        <w:tab w:val="right" w:leader="dot" w:pos="6141"/>
        <w:tab w:val="right" w:leader="dot" w:pos="10632"/>
      </w:tabs>
      <w:spacing w:before="120" w:line="360" w:lineRule="auto"/>
      <w:ind w:right="140" w:firstLine="0"/>
      <w:jc w:val="both"/>
    </w:pPr>
    <w:rPr>
      <w:sz w:val="28"/>
      <w:szCs w:val="28"/>
      <w:lang w:val="ru-RU"/>
    </w:rPr>
  </w:style>
  <w:style w:type="paragraph" w:customStyle="1" w:styleId="13">
    <w:name w:val="Абзац списка1"/>
    <w:basedOn w:val="a"/>
    <w:rsid w:val="00C55C71"/>
    <w:pPr>
      <w:widowControl/>
      <w:spacing w:after="200" w:line="276" w:lineRule="auto"/>
      <w:ind w:left="720" w:firstLine="0"/>
    </w:pPr>
    <w:rPr>
      <w:rFonts w:ascii="Calibri" w:hAnsi="Calibri" w:cs="Calibri"/>
      <w:sz w:val="22"/>
      <w:szCs w:val="22"/>
      <w:lang w:val="ru-RU"/>
    </w:rPr>
  </w:style>
  <w:style w:type="paragraph" w:styleId="af1">
    <w:name w:val="header"/>
    <w:basedOn w:val="a"/>
    <w:rsid w:val="00C55C71"/>
    <w:pPr>
      <w:suppressLineNumbers/>
      <w:tabs>
        <w:tab w:val="center" w:pos="4677"/>
        <w:tab w:val="right" w:pos="9355"/>
      </w:tabs>
    </w:pPr>
  </w:style>
  <w:style w:type="paragraph" w:styleId="af2">
    <w:name w:val="footer"/>
    <w:basedOn w:val="a"/>
    <w:rsid w:val="00C55C71"/>
    <w:pPr>
      <w:suppressLineNumbers/>
      <w:tabs>
        <w:tab w:val="center" w:pos="4677"/>
        <w:tab w:val="right" w:pos="9355"/>
      </w:tabs>
    </w:pPr>
  </w:style>
  <w:style w:type="paragraph" w:customStyle="1" w:styleId="14">
    <w:name w:val="Текст выноски1"/>
    <w:basedOn w:val="a"/>
    <w:rsid w:val="00C55C71"/>
    <w:rPr>
      <w:rFonts w:ascii="Tahoma" w:hAnsi="Tahoma" w:cs="Tahoma"/>
      <w:sz w:val="16"/>
      <w:szCs w:val="16"/>
    </w:rPr>
  </w:style>
  <w:style w:type="paragraph" w:customStyle="1" w:styleId="af3">
    <w:name w:val="Содержимое таблицы"/>
    <w:basedOn w:val="a"/>
    <w:rsid w:val="00C55C71"/>
    <w:pPr>
      <w:suppressLineNumbers/>
    </w:pPr>
  </w:style>
  <w:style w:type="paragraph" w:customStyle="1" w:styleId="WW-">
    <w:name w:val="WW-???????"/>
    <w:rsid w:val="00C55C71"/>
    <w:pPr>
      <w:widowControl w:val="0"/>
      <w:suppressAutoHyphens/>
      <w:autoSpaceDE w:val="0"/>
      <w:spacing w:after="200" w:line="276" w:lineRule="auto"/>
    </w:pPr>
    <w:rPr>
      <w:szCs w:val="24"/>
      <w:lang w:eastAsia="hi-IN" w:bidi="hi-IN"/>
    </w:rPr>
  </w:style>
  <w:style w:type="paragraph" w:customStyle="1" w:styleId="af4">
    <w:name w:val="Заголовок таблицы"/>
    <w:basedOn w:val="af3"/>
    <w:rsid w:val="00C55C71"/>
    <w:pPr>
      <w:jc w:val="center"/>
    </w:pPr>
    <w:rPr>
      <w:b/>
      <w:bCs/>
    </w:rPr>
  </w:style>
  <w:style w:type="paragraph" w:styleId="af5">
    <w:name w:val="Normal (Web)"/>
    <w:basedOn w:val="a"/>
    <w:rsid w:val="00C55C71"/>
    <w:pPr>
      <w:spacing w:before="280" w:after="280"/>
    </w:pPr>
  </w:style>
  <w:style w:type="paragraph" w:styleId="af6">
    <w:name w:val="footnote text"/>
    <w:basedOn w:val="a"/>
    <w:rsid w:val="00C55C71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uiPriority w:val="99"/>
    <w:rsid w:val="00C55C71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55C71"/>
  </w:style>
  <w:style w:type="paragraph" w:styleId="af7">
    <w:name w:val="Balloon Text"/>
    <w:basedOn w:val="a"/>
    <w:link w:val="15"/>
    <w:uiPriority w:val="99"/>
    <w:semiHidden/>
    <w:unhideWhenUsed/>
    <w:rsid w:val="00EF6B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7"/>
    <w:uiPriority w:val="99"/>
    <w:semiHidden/>
    <w:rsid w:val="00EF6BBB"/>
    <w:rPr>
      <w:rFonts w:ascii="Tahoma" w:hAnsi="Tahoma" w:cs="Tahoma"/>
      <w:sz w:val="16"/>
      <w:szCs w:val="16"/>
      <w:lang w:val="en-US" w:eastAsia="ar-SA"/>
    </w:rPr>
  </w:style>
  <w:style w:type="table" w:styleId="af8">
    <w:name w:val="Table Grid"/>
    <w:basedOn w:val="a1"/>
    <w:uiPriority w:val="59"/>
    <w:rsid w:val="00D513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C4629C"/>
    <w:pPr>
      <w:widowControl/>
      <w:suppressAutoHyphens w:val="0"/>
      <w:spacing w:before="100" w:beforeAutospacing="1" w:after="100" w:afterAutospacing="1" w:line="240" w:lineRule="auto"/>
      <w:ind w:firstLine="0"/>
    </w:pPr>
    <w:rPr>
      <w:lang w:val="ru-RU" w:eastAsia="ru-RU"/>
    </w:rPr>
  </w:style>
  <w:style w:type="character" w:customStyle="1" w:styleId="c11">
    <w:name w:val="c11"/>
    <w:rsid w:val="00C4629C"/>
  </w:style>
  <w:style w:type="paragraph" w:customStyle="1" w:styleId="c1">
    <w:name w:val="c1"/>
    <w:basedOn w:val="a"/>
    <w:rsid w:val="00C4629C"/>
    <w:pPr>
      <w:widowControl/>
      <w:suppressAutoHyphens w:val="0"/>
      <w:spacing w:before="100" w:beforeAutospacing="1" w:after="100" w:afterAutospacing="1" w:line="240" w:lineRule="auto"/>
      <w:ind w:firstLine="0"/>
    </w:pPr>
    <w:rPr>
      <w:lang w:val="ru-RU" w:eastAsia="ru-RU"/>
    </w:rPr>
  </w:style>
  <w:style w:type="paragraph" w:styleId="af9">
    <w:name w:val="List Paragraph"/>
    <w:basedOn w:val="a"/>
    <w:uiPriority w:val="34"/>
    <w:qFormat/>
    <w:rsid w:val="00F36E4A"/>
    <w:pPr>
      <w:ind w:left="708"/>
    </w:pPr>
  </w:style>
  <w:style w:type="paragraph" w:customStyle="1" w:styleId="c4">
    <w:name w:val="c4"/>
    <w:basedOn w:val="a"/>
    <w:rsid w:val="0057444D"/>
    <w:pPr>
      <w:widowControl/>
      <w:suppressAutoHyphens w:val="0"/>
      <w:spacing w:before="100" w:beforeAutospacing="1" w:after="100" w:afterAutospacing="1" w:line="240" w:lineRule="auto"/>
      <w:ind w:firstLine="0"/>
    </w:pPr>
    <w:rPr>
      <w:lang w:val="ru-RU" w:eastAsia="ru-RU"/>
    </w:rPr>
  </w:style>
  <w:style w:type="character" w:customStyle="1" w:styleId="c0">
    <w:name w:val="c0"/>
    <w:rsid w:val="0057444D"/>
  </w:style>
  <w:style w:type="character" w:customStyle="1" w:styleId="afa">
    <w:name w:val="Основной текст_"/>
    <w:link w:val="16"/>
    <w:rsid w:val="007812AA"/>
    <w:rPr>
      <w:shd w:val="clear" w:color="auto" w:fill="FFFFFF"/>
    </w:rPr>
  </w:style>
  <w:style w:type="paragraph" w:customStyle="1" w:styleId="16">
    <w:name w:val="Основной текст1"/>
    <w:basedOn w:val="a"/>
    <w:link w:val="afa"/>
    <w:rsid w:val="007812AA"/>
    <w:pPr>
      <w:shd w:val="clear" w:color="auto" w:fill="FFFFFF"/>
      <w:suppressAutoHyphens w:val="0"/>
      <w:spacing w:line="240" w:lineRule="auto"/>
      <w:ind w:firstLine="0"/>
    </w:pPr>
    <w:rPr>
      <w:sz w:val="20"/>
      <w:szCs w:val="20"/>
      <w:lang w:val="ru-RU" w:eastAsia="ru-RU"/>
    </w:rPr>
  </w:style>
  <w:style w:type="paragraph" w:customStyle="1" w:styleId="afb">
    <w:name w:val="Прижатый влево"/>
    <w:basedOn w:val="a"/>
    <w:next w:val="a"/>
    <w:uiPriority w:val="99"/>
    <w:rsid w:val="007812AA"/>
    <w:pPr>
      <w:suppressAutoHyphens w:val="0"/>
      <w:autoSpaceDE w:val="0"/>
      <w:autoSpaceDN w:val="0"/>
      <w:adjustRightInd w:val="0"/>
      <w:spacing w:line="240" w:lineRule="auto"/>
      <w:ind w:firstLine="0"/>
    </w:pPr>
    <w:rPr>
      <w:rFonts w:ascii="Times New Roman CYR" w:hAnsi="Times New Roman CYR" w:cs="Times New Roman CYR"/>
      <w:lang w:val="ru-RU" w:eastAsia="ru-RU"/>
    </w:rPr>
  </w:style>
  <w:style w:type="character" w:customStyle="1" w:styleId="afc">
    <w:name w:val="Другое_"/>
    <w:link w:val="afd"/>
    <w:rsid w:val="00AC2AE7"/>
    <w:rPr>
      <w:shd w:val="clear" w:color="auto" w:fill="FFFFFF"/>
    </w:rPr>
  </w:style>
  <w:style w:type="paragraph" w:customStyle="1" w:styleId="afd">
    <w:name w:val="Другое"/>
    <w:basedOn w:val="a"/>
    <w:link w:val="afc"/>
    <w:rsid w:val="00AC2AE7"/>
    <w:pPr>
      <w:shd w:val="clear" w:color="auto" w:fill="FFFFFF"/>
      <w:suppressAutoHyphens w:val="0"/>
      <w:spacing w:line="240" w:lineRule="auto"/>
      <w:ind w:firstLine="0"/>
    </w:pPr>
    <w:rPr>
      <w:sz w:val="20"/>
      <w:szCs w:val="20"/>
      <w:lang w:val="ru-RU"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1434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3">
    <w:name w:val="Заголовок №3_"/>
    <w:link w:val="30"/>
    <w:rsid w:val="00552481"/>
    <w:rPr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552481"/>
    <w:pPr>
      <w:shd w:val="clear" w:color="auto" w:fill="FFFFFF"/>
      <w:suppressAutoHyphens w:val="0"/>
      <w:spacing w:after="200" w:line="276" w:lineRule="auto"/>
      <w:ind w:firstLine="0"/>
      <w:jc w:val="center"/>
      <w:outlineLvl w:val="2"/>
    </w:pPr>
    <w:rPr>
      <w:b/>
      <w:bCs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ED"/>
    <w:pPr>
      <w:widowControl w:val="0"/>
      <w:suppressAutoHyphens/>
      <w:spacing w:line="100" w:lineRule="atLeast"/>
      <w:ind w:firstLine="720"/>
    </w:pPr>
    <w:rPr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8"/>
      <w:szCs w:val="28"/>
      <w:lang w:val="ru-RU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  <w:lang w:val="ru-RU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  <w:sz w:val="28"/>
      <w:szCs w:val="28"/>
      <w:lang w:val="ru-RU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  <w:lang w:val="ru-RU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sz w:val="28"/>
      <w:szCs w:val="28"/>
      <w:lang w:val="ru-RU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/>
      <w:sz w:val="28"/>
      <w:szCs w:val="28"/>
      <w:lang w:val="ru-RU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  <w:sz w:val="28"/>
      <w:szCs w:val="28"/>
      <w:lang w:val="ru-RU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  <w:sz w:val="28"/>
      <w:szCs w:val="28"/>
      <w:lang w:val="ru-RU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/>
      <w:sz w:val="28"/>
      <w:szCs w:val="28"/>
      <w:lang w:val="ru-RU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/>
      <w:sz w:val="28"/>
      <w:szCs w:val="28"/>
      <w:lang w:val="ru-RU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hAnsi="Symbol" w:cs="Symbol"/>
      <w:sz w:val="28"/>
      <w:szCs w:val="28"/>
      <w:lang w:val="ru-RU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Symbol" w:hAnsi="Symbol" w:cs="Symbol"/>
      <w:sz w:val="28"/>
      <w:szCs w:val="28"/>
      <w:lang w:val="ru-RU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/>
      <w:sz w:val="28"/>
      <w:szCs w:val="28"/>
      <w:lang w:val="ru-RU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1z0">
    <w:name w:val="WW8Num41z0"/>
    <w:rPr>
      <w:rFonts w:ascii="Symbol" w:eastAsia="Calibri" w:hAnsi="Symbol" w:cs="OpenSymbol"/>
      <w:color w:val="000000"/>
      <w:spacing w:val="-1"/>
      <w:sz w:val="28"/>
      <w:szCs w:val="28"/>
      <w:lang w:val="ru-RU"/>
    </w:rPr>
  </w:style>
  <w:style w:type="character" w:customStyle="1" w:styleId="WW8Num41z1">
    <w:name w:val="WW8Num41z1"/>
    <w:rPr>
      <w:rFonts w:ascii="OpenSymbol" w:hAnsi="OpenSymbol" w:cs="OpenSymbol"/>
    </w:rPr>
  </w:style>
  <w:style w:type="character" w:customStyle="1" w:styleId="WW8Num42z0">
    <w:name w:val="WW8Num42z0"/>
    <w:rPr>
      <w:rFonts w:ascii="Symbol" w:eastAsia="Calibri" w:hAnsi="Symbol" w:cs="OpenSymbol"/>
      <w:color w:val="000000"/>
      <w:spacing w:val="-2"/>
      <w:sz w:val="28"/>
      <w:szCs w:val="28"/>
      <w:lang w:val="ru-RU"/>
    </w:rPr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3z0">
    <w:name w:val="WW8Num43z0"/>
    <w:rPr>
      <w:rFonts w:ascii="Symbol" w:hAnsi="Symbol" w:cs="OpenSymbol"/>
    </w:rPr>
  </w:style>
  <w:style w:type="character" w:customStyle="1" w:styleId="WW8Num43z1">
    <w:name w:val="WW8Num43z1"/>
    <w:rPr>
      <w:rFonts w:ascii="OpenSymbol" w:hAnsi="OpenSymbol" w:cs="OpenSymbol"/>
    </w:rPr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1">
    <w:name w:val="Основной шрифт абзаца1"/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2">
    <w:name w:val="Основной шрифт абзаца2"/>
  </w:style>
  <w:style w:type="character" w:styleId="a3">
    <w:name w:val="Emphasis"/>
    <w:qFormat/>
    <w:rPr>
      <w:i/>
      <w:iCs/>
    </w:rPr>
  </w:style>
  <w:style w:type="character" w:customStyle="1" w:styleId="a4">
    <w:name w:val="Основной текст Знак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5">
    <w:name w:val="Верхний колонтитул Знак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Нижний колонтитул Знак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Текст выноски Знак"/>
    <w:rPr>
      <w:rFonts w:ascii="Tahoma" w:eastAsia="Times New Roman" w:hAnsi="Tahoma" w:cs="Tahoma"/>
      <w:sz w:val="16"/>
      <w:szCs w:val="16"/>
      <w:lang w:val="en-US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a8">
    <w:name w:val="Символ нумерации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Pr>
      <w:rFonts w:ascii="Times New Roman" w:hAnsi="Times New Roman" w:cs="Times New Roman"/>
      <w:sz w:val="24"/>
      <w:u w:val="none"/>
    </w:rPr>
  </w:style>
  <w:style w:type="character" w:customStyle="1" w:styleId="aa">
    <w:name w:val="Символ сноски"/>
    <w:rPr>
      <w:rFonts w:cs="Times New Roman"/>
      <w:vertAlign w:val="superscript"/>
    </w:rPr>
  </w:style>
  <w:style w:type="character" w:styleId="ab">
    <w:name w:val="footnote reference"/>
    <w:rPr>
      <w:vertAlign w:val="superscript"/>
    </w:rPr>
  </w:style>
  <w:style w:type="character" w:styleId="ac">
    <w:name w:val="endnote reference"/>
    <w:rPr>
      <w:vertAlign w:val="superscript"/>
    </w:rPr>
  </w:style>
  <w:style w:type="character" w:customStyle="1" w:styleId="ad">
    <w:name w:val="Символы концевой сноски"/>
  </w:style>
  <w:style w:type="paragraph" w:customStyle="1" w:styleId="ae">
    <w:name w:val="Заголовок"/>
    <w:basedOn w:val="a"/>
    <w:next w:val="af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af">
    <w:name w:val="Body Text"/>
    <w:basedOn w:val="a"/>
    <w:pPr>
      <w:spacing w:after="120"/>
      <w:ind w:firstLine="0"/>
    </w:pPr>
    <w:rPr>
      <w:rFonts w:eastAsia="SimSun" w:cs="Mangal"/>
      <w:kern w:val="1"/>
      <w:lang w:val="ru-RU" w:eastAsia="hi-IN" w:bidi="hi-IN"/>
    </w:rPr>
  </w:style>
  <w:style w:type="paragraph" w:styleId="af0">
    <w:name w:val="List"/>
    <w:basedOn w:val="af"/>
    <w:rPr>
      <w:rFonts w:cs="Arial Unicode MS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Arial Unicode MS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Arial Unicode MS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Arial Unicode M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 Unicode MS"/>
    </w:rPr>
  </w:style>
  <w:style w:type="paragraph" w:styleId="12">
    <w:name w:val="toc 1"/>
    <w:basedOn w:val="a"/>
    <w:pPr>
      <w:tabs>
        <w:tab w:val="right" w:leader="dot" w:pos="6141"/>
        <w:tab w:val="right" w:leader="dot" w:pos="10632"/>
      </w:tabs>
      <w:spacing w:before="120" w:line="360" w:lineRule="auto"/>
      <w:ind w:right="140" w:firstLine="0"/>
      <w:jc w:val="both"/>
    </w:pPr>
    <w:rPr>
      <w:sz w:val="28"/>
      <w:szCs w:val="28"/>
      <w:lang w:val="ru-RU"/>
    </w:rPr>
  </w:style>
  <w:style w:type="paragraph" w:customStyle="1" w:styleId="13">
    <w:name w:val="Абзац списка1"/>
    <w:basedOn w:val="a"/>
    <w:pPr>
      <w:widowControl/>
      <w:spacing w:after="200" w:line="276" w:lineRule="auto"/>
      <w:ind w:left="720" w:firstLine="0"/>
    </w:pPr>
    <w:rPr>
      <w:rFonts w:ascii="Calibri" w:hAnsi="Calibri" w:cs="Calibri"/>
      <w:sz w:val="22"/>
      <w:szCs w:val="22"/>
      <w:lang w:val="ru-RU"/>
    </w:rPr>
  </w:style>
  <w:style w:type="paragraph" w:styleId="af1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f2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14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WW-">
    <w:name w:val="WW-???????"/>
    <w:pPr>
      <w:widowControl w:val="0"/>
      <w:suppressAutoHyphens/>
      <w:autoSpaceDE w:val="0"/>
      <w:spacing w:after="200" w:line="276" w:lineRule="auto"/>
    </w:pPr>
    <w:rPr>
      <w:szCs w:val="24"/>
      <w:lang w:eastAsia="hi-IN" w:bidi="hi-IN"/>
    </w:r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styleId="af5">
    <w:name w:val="Normal (Web)"/>
    <w:basedOn w:val="a"/>
    <w:pPr>
      <w:spacing w:before="280" w:after="280"/>
    </w:pPr>
  </w:style>
  <w:style w:type="paragraph" w:styleId="af6">
    <w:name w:val="footnote text"/>
    <w:basedOn w:val="a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dash041e005f0431005f044b005f0447005f043d005f044b005f0439">
    <w:name w:val="dash041e_005f0431_005f044b_005f0447_005f043d_005f044b_005f0439"/>
    <w:basedOn w:val="a"/>
  </w:style>
  <w:style w:type="paragraph" w:styleId="af7">
    <w:name w:val="Balloon Text"/>
    <w:basedOn w:val="a"/>
    <w:link w:val="15"/>
    <w:uiPriority w:val="99"/>
    <w:semiHidden/>
    <w:unhideWhenUsed/>
    <w:rsid w:val="00EF6B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7"/>
    <w:uiPriority w:val="99"/>
    <w:semiHidden/>
    <w:rsid w:val="00EF6BBB"/>
    <w:rPr>
      <w:rFonts w:ascii="Tahoma" w:hAnsi="Tahoma" w:cs="Tahoma"/>
      <w:sz w:val="16"/>
      <w:szCs w:val="16"/>
      <w:lang w:val="en-US" w:eastAsia="ar-SA"/>
    </w:rPr>
  </w:style>
  <w:style w:type="table" w:styleId="af8">
    <w:name w:val="Table Grid"/>
    <w:basedOn w:val="a1"/>
    <w:uiPriority w:val="59"/>
    <w:rsid w:val="00D513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C4629C"/>
    <w:pPr>
      <w:widowControl/>
      <w:suppressAutoHyphens w:val="0"/>
      <w:spacing w:before="100" w:beforeAutospacing="1" w:after="100" w:afterAutospacing="1" w:line="240" w:lineRule="auto"/>
      <w:ind w:firstLine="0"/>
    </w:pPr>
    <w:rPr>
      <w:lang w:val="ru-RU" w:eastAsia="ru-RU"/>
    </w:rPr>
  </w:style>
  <w:style w:type="character" w:customStyle="1" w:styleId="c11">
    <w:name w:val="c11"/>
    <w:rsid w:val="00C4629C"/>
  </w:style>
  <w:style w:type="paragraph" w:customStyle="1" w:styleId="c1">
    <w:name w:val="c1"/>
    <w:basedOn w:val="a"/>
    <w:rsid w:val="00C4629C"/>
    <w:pPr>
      <w:widowControl/>
      <w:suppressAutoHyphens w:val="0"/>
      <w:spacing w:before="100" w:beforeAutospacing="1" w:after="100" w:afterAutospacing="1" w:line="240" w:lineRule="auto"/>
      <w:ind w:firstLine="0"/>
    </w:pPr>
    <w:rPr>
      <w:lang w:val="ru-RU" w:eastAsia="ru-RU"/>
    </w:rPr>
  </w:style>
  <w:style w:type="paragraph" w:styleId="af9">
    <w:name w:val="List Paragraph"/>
    <w:basedOn w:val="a"/>
    <w:uiPriority w:val="34"/>
    <w:qFormat/>
    <w:rsid w:val="00F36E4A"/>
    <w:pPr>
      <w:ind w:left="708"/>
    </w:pPr>
  </w:style>
  <w:style w:type="paragraph" w:customStyle="1" w:styleId="c4">
    <w:name w:val="c4"/>
    <w:basedOn w:val="a"/>
    <w:rsid w:val="0057444D"/>
    <w:pPr>
      <w:widowControl/>
      <w:suppressAutoHyphens w:val="0"/>
      <w:spacing w:before="100" w:beforeAutospacing="1" w:after="100" w:afterAutospacing="1" w:line="240" w:lineRule="auto"/>
      <w:ind w:firstLine="0"/>
    </w:pPr>
    <w:rPr>
      <w:lang w:val="ru-RU" w:eastAsia="ru-RU"/>
    </w:rPr>
  </w:style>
  <w:style w:type="character" w:customStyle="1" w:styleId="c0">
    <w:name w:val="c0"/>
    <w:rsid w:val="0057444D"/>
  </w:style>
  <w:style w:type="character" w:customStyle="1" w:styleId="afa">
    <w:name w:val="Основной текст_"/>
    <w:link w:val="16"/>
    <w:rsid w:val="007812AA"/>
    <w:rPr>
      <w:shd w:val="clear" w:color="auto" w:fill="FFFFFF"/>
    </w:rPr>
  </w:style>
  <w:style w:type="paragraph" w:customStyle="1" w:styleId="16">
    <w:name w:val="Основной текст1"/>
    <w:basedOn w:val="a"/>
    <w:link w:val="afa"/>
    <w:rsid w:val="007812AA"/>
    <w:pPr>
      <w:shd w:val="clear" w:color="auto" w:fill="FFFFFF"/>
      <w:suppressAutoHyphens w:val="0"/>
      <w:spacing w:line="240" w:lineRule="auto"/>
      <w:ind w:firstLine="0"/>
    </w:pPr>
    <w:rPr>
      <w:sz w:val="20"/>
      <w:szCs w:val="20"/>
      <w:lang w:val="ru-RU" w:eastAsia="ru-RU"/>
    </w:rPr>
  </w:style>
  <w:style w:type="paragraph" w:customStyle="1" w:styleId="afb">
    <w:name w:val="Прижатый влево"/>
    <w:basedOn w:val="a"/>
    <w:next w:val="a"/>
    <w:uiPriority w:val="99"/>
    <w:rsid w:val="007812AA"/>
    <w:pPr>
      <w:suppressAutoHyphens w:val="0"/>
      <w:autoSpaceDE w:val="0"/>
      <w:autoSpaceDN w:val="0"/>
      <w:adjustRightInd w:val="0"/>
      <w:spacing w:line="240" w:lineRule="auto"/>
      <w:ind w:firstLine="0"/>
    </w:pPr>
    <w:rPr>
      <w:rFonts w:ascii="Times New Roman CYR" w:hAnsi="Times New Roman CYR" w:cs="Times New Roman CYR"/>
      <w:lang w:val="ru-RU" w:eastAsia="ru-RU"/>
    </w:rPr>
  </w:style>
  <w:style w:type="character" w:customStyle="1" w:styleId="afc">
    <w:name w:val="Другое_"/>
    <w:link w:val="afd"/>
    <w:rsid w:val="00AC2AE7"/>
    <w:rPr>
      <w:shd w:val="clear" w:color="auto" w:fill="FFFFFF"/>
    </w:rPr>
  </w:style>
  <w:style w:type="paragraph" w:customStyle="1" w:styleId="afd">
    <w:name w:val="Другое"/>
    <w:basedOn w:val="a"/>
    <w:link w:val="afc"/>
    <w:rsid w:val="00AC2AE7"/>
    <w:pPr>
      <w:shd w:val="clear" w:color="auto" w:fill="FFFFFF"/>
      <w:suppressAutoHyphens w:val="0"/>
      <w:spacing w:line="240" w:lineRule="auto"/>
      <w:ind w:firstLine="0"/>
    </w:pPr>
    <w:rPr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ollection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C9A01-33FA-401D-AD1D-073F7BE1E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17</Pages>
  <Words>7091</Words>
  <Characters>40421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47418</CharactersWithSpaces>
  <SharedDoc>false</SharedDoc>
  <HLinks>
    <vt:vector size="6" baseType="variant">
      <vt:variant>
        <vt:i4>4128888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http://school-collection.edu.ru/collection/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каб208</cp:lastModifiedBy>
  <cp:revision>23</cp:revision>
  <cp:lastPrinted>2021-06-02T04:46:00Z</cp:lastPrinted>
  <dcterms:created xsi:type="dcterms:W3CDTF">2021-09-03T11:10:00Z</dcterms:created>
  <dcterms:modified xsi:type="dcterms:W3CDTF">2023-09-03T11:35:00Z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